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4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9"/>
        <w:gridCol w:w="856"/>
        <w:gridCol w:w="4605"/>
      </w:tblGrid>
      <w:tr w:rsidR="00DA54A9" w:rsidRPr="00DA54A9" w14:paraId="1F0BCBF6" w14:textId="77777777" w:rsidTr="00075A70">
        <w:trPr>
          <w:trHeight w:val="1828"/>
          <w:jc w:val="center"/>
        </w:trPr>
        <w:tc>
          <w:tcPr>
            <w:tcW w:w="3979" w:type="dxa"/>
          </w:tcPr>
          <w:p w14:paraId="4769C23D" w14:textId="77777777" w:rsidR="00DA54A9" w:rsidRPr="00DA54A9" w:rsidRDefault="00000000" w:rsidP="00B02A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val="en-GB"/>
              </w:rPr>
              <w:object w:dxaOrig="1440" w:dyaOrig="1440" w14:anchorId="46EE8E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6.85pt;margin-top:20.25pt;width:36pt;height:31.9pt;z-index:-251658752;visibility:visible;mso-wrap-edited:f;mso-position-horizontal-relative:text;mso-position-vertical-relative:text">
                  <v:imagedata r:id="rId8" o:title=""/>
                  <w10:wrap type="topAndBottom" side="largest" anchorx="page"/>
                </v:shape>
                <o:OLEObject Type="Embed" ProgID="Word.Picture.8" ShapeID="_x0000_s1026" DrawAspect="Content" ObjectID="_1740297397" r:id="rId9"/>
              </w:object>
            </w:r>
            <w:r w:rsidR="00DA54A9" w:rsidRPr="00DA54A9">
              <w:rPr>
                <w:rFonts w:asciiTheme="minorHAnsi" w:hAnsiTheme="minorHAnsi" w:cstheme="minorHAnsi"/>
                <w:szCs w:val="22"/>
              </w:rPr>
              <w:br w:type="page"/>
            </w:r>
          </w:p>
          <w:p w14:paraId="3F4D803E" w14:textId="77777777" w:rsidR="00DA54A9" w:rsidRPr="00DA54A9" w:rsidRDefault="00DA54A9" w:rsidP="00B02AD1">
            <w:pPr>
              <w:rPr>
                <w:rFonts w:asciiTheme="minorHAnsi" w:hAnsiTheme="minorHAnsi" w:cstheme="minorHAnsi"/>
                <w:szCs w:val="22"/>
              </w:rPr>
            </w:pPr>
            <w:r w:rsidRPr="00DA54A9">
              <w:rPr>
                <w:rFonts w:asciiTheme="minorHAnsi" w:hAnsiTheme="minorHAnsi" w:cstheme="minorHAnsi"/>
                <w:szCs w:val="22"/>
              </w:rPr>
              <w:t>ΕΛΛΗΝΙΚΗ ΔΗΜΟΚΡΑΤΙΑ</w:t>
            </w:r>
          </w:p>
          <w:p w14:paraId="1B3D9B73" w14:textId="77777777" w:rsidR="00DA54A9" w:rsidRPr="00DA54A9" w:rsidRDefault="00DA54A9" w:rsidP="00B02AD1">
            <w:pPr>
              <w:rPr>
                <w:rFonts w:asciiTheme="minorHAnsi" w:hAnsiTheme="minorHAnsi" w:cstheme="minorHAnsi"/>
              </w:rPr>
            </w:pPr>
            <w:r w:rsidRPr="00DA54A9">
              <w:rPr>
                <w:rFonts w:asciiTheme="minorHAnsi" w:hAnsiTheme="minorHAnsi" w:cstheme="minorHAnsi"/>
                <w:szCs w:val="22"/>
              </w:rPr>
              <w:t>ΝΟΜΟΣ ΛΑΣΙΘΙΟΥ</w:t>
            </w:r>
          </w:p>
          <w:p w14:paraId="258144D9" w14:textId="77777777" w:rsidR="00DA54A9" w:rsidRPr="00DA54A9" w:rsidRDefault="00DA54A9" w:rsidP="00B02AD1">
            <w:pPr>
              <w:rPr>
                <w:rFonts w:asciiTheme="minorHAnsi" w:hAnsiTheme="minorHAnsi" w:cstheme="minorHAnsi"/>
              </w:rPr>
            </w:pPr>
            <w:r w:rsidRPr="00DA54A9">
              <w:rPr>
                <w:rFonts w:asciiTheme="minorHAnsi" w:hAnsiTheme="minorHAnsi" w:cstheme="minorHAnsi"/>
                <w:szCs w:val="22"/>
              </w:rPr>
              <w:t xml:space="preserve">ΔΗΜΟΣ   ΣΗΤΕΙΑΣ </w:t>
            </w:r>
          </w:p>
          <w:p w14:paraId="6B3B09E7" w14:textId="77777777" w:rsidR="00DA54A9" w:rsidRPr="00DA54A9" w:rsidRDefault="00DA54A9" w:rsidP="00B02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6" w:type="dxa"/>
          </w:tcPr>
          <w:p w14:paraId="0824CCCB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6D1311C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255BCD7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E3A4A63" w14:textId="0B0E3E18" w:rsidR="00DA54A9" w:rsidRPr="00B40A84" w:rsidRDefault="00DA54A9" w:rsidP="00B02AD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605" w:type="dxa"/>
          </w:tcPr>
          <w:p w14:paraId="2D44A057" w14:textId="77777777" w:rsidR="00DA54A9" w:rsidRPr="00075A70" w:rsidRDefault="00DA54A9" w:rsidP="00B02AD1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75A70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ΠΡΟΜΗΘΕΙΑ ΓΑΛΑΚΤΟΣ ΓΙΑ ΤΟ ΕΡΓΑΤΟΤΕΧΝΙΚΟ ΠΡΟΣΩΠΙΚΟ &amp; ΕΙΔΩΝ ΤΡΟΦΙΜΩΝ  ΔΗΜΟΥ ΣΗΤΕΙΑΣ &amp; ΤΩΝ ΝΟΜΙΚΩΝ ΤΟΥ ΠΡΟΣΩΠΩΝ ΕΤΟΥΣ 2023 - 2024 </w:t>
            </w:r>
          </w:p>
          <w:p w14:paraId="3CC8046B" w14:textId="77777777" w:rsidR="00DA54A9" w:rsidRPr="00DA54A9" w:rsidRDefault="00DA54A9" w:rsidP="00B02AD1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A54A9">
              <w:rPr>
                <w:rFonts w:asciiTheme="minorHAnsi" w:hAnsiTheme="minorHAnsi" w:cstheme="minorHAnsi"/>
                <w:b/>
                <w:color w:val="000000" w:themeColor="text1"/>
              </w:rPr>
              <w:t xml:space="preserve">  </w:t>
            </w:r>
          </w:p>
          <w:p w14:paraId="605E5C67" w14:textId="7A782A68" w:rsidR="00DA54A9" w:rsidRPr="00075A70" w:rsidRDefault="00075A70" w:rsidP="00B02AD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40A84">
              <w:rPr>
                <w:rFonts w:asciiTheme="minorHAnsi" w:hAnsiTheme="minorHAnsi" w:cstheme="minorHAnsi"/>
                <w:b/>
                <w:color w:val="000000" w:themeColor="text1"/>
              </w:rPr>
              <w:t xml:space="preserve">  </w:t>
            </w:r>
            <w:r w:rsidRPr="00B40A8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ΑΡ. ΔΙΑΚ/ΞΗΣ</w:t>
            </w:r>
            <w:r w:rsidRPr="00B40A8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:</w:t>
            </w:r>
            <w:r w:rsidR="00B40A8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B40A84" w:rsidRPr="00B40A8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1592</w:t>
            </w:r>
            <w:r w:rsidR="00DA54A9" w:rsidRPr="00B40A8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t>/</w:t>
            </w:r>
            <w:r w:rsidR="00B40A84" w:rsidRPr="00B40A8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14</w:t>
            </w:r>
            <w:r w:rsidRPr="00B40A8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DA54A9" w:rsidRPr="00B40A8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t>-</w:t>
            </w:r>
            <w:r w:rsidRPr="00B40A8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03</w:t>
            </w:r>
            <w:r w:rsidR="00DA54A9" w:rsidRPr="00B40A8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t>-202</w:t>
            </w:r>
            <w:r w:rsidRPr="00B40A8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</w:tbl>
    <w:p w14:paraId="24CC0B48" w14:textId="3743ED5F" w:rsidR="00532E3E" w:rsidRPr="00DA54A9" w:rsidRDefault="00532E3E" w:rsidP="00076AD9">
      <w:pPr>
        <w:ind w:right="-148" w:firstLine="7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889EED4" w14:textId="0473DFDA" w:rsidR="00412AD9" w:rsidRPr="00DA54A9" w:rsidRDefault="00412AD9" w:rsidP="00A75AF2">
      <w:pPr>
        <w:ind w:right="-148"/>
        <w:rPr>
          <w:rFonts w:asciiTheme="minorHAnsi" w:hAnsiTheme="minorHAnsi" w:cstheme="minorHAnsi"/>
          <w:b/>
          <w:sz w:val="22"/>
          <w:szCs w:val="22"/>
        </w:rPr>
      </w:pPr>
      <w:bookmarkStart w:id="0" w:name="_Hlk125478627"/>
      <w:bookmarkEnd w:id="0"/>
    </w:p>
    <w:p w14:paraId="411A5BCF" w14:textId="77777777" w:rsidR="00A75AF2" w:rsidRPr="00DA54A9" w:rsidRDefault="00A75AF2" w:rsidP="00A75AF2">
      <w:pPr>
        <w:ind w:right="-148"/>
        <w:rPr>
          <w:rFonts w:asciiTheme="minorHAnsi" w:hAnsiTheme="minorHAnsi" w:cstheme="minorHAnsi"/>
          <w:b/>
          <w:sz w:val="22"/>
          <w:szCs w:val="22"/>
        </w:rPr>
      </w:pPr>
    </w:p>
    <w:p w14:paraId="57BB22BD" w14:textId="77777777" w:rsidR="00A75AF2" w:rsidRPr="00DA54A9" w:rsidRDefault="00A75AF2" w:rsidP="00A75AF2">
      <w:pPr>
        <w:spacing w:before="56"/>
        <w:ind w:left="728" w:right="529"/>
        <w:jc w:val="center"/>
        <w:rPr>
          <w:rFonts w:asciiTheme="minorHAnsi" w:hAnsiTheme="minorHAnsi" w:cstheme="minorHAnsi"/>
          <w:b/>
          <w:u w:val="single"/>
        </w:rPr>
      </w:pPr>
    </w:p>
    <w:p w14:paraId="2E3C885C" w14:textId="626056B2" w:rsidR="00DA54A9" w:rsidRPr="00DA54A9" w:rsidRDefault="00DA54A9" w:rsidP="00DA54A9">
      <w:pPr>
        <w:ind w:right="-148"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DA54A9">
        <w:rPr>
          <w:rFonts w:asciiTheme="minorHAnsi" w:hAnsiTheme="minorHAnsi" w:cstheme="minorHAnsi"/>
          <w:b/>
          <w:szCs w:val="22"/>
          <w:u w:val="single"/>
        </w:rPr>
        <w:t>ΕΝΤΥΠΟ ΟΙΚΟΝΟΜΙΚΗΣ  ΠΡΟΣΦΟΡΑΣ ΔΗΜΟΥ ΣΗΤΕΙΑΣ</w:t>
      </w:r>
    </w:p>
    <w:p w14:paraId="41309543" w14:textId="4E7B4776" w:rsidR="00A75AF2" w:rsidRPr="00DA54A9" w:rsidRDefault="00A75AF2" w:rsidP="00A75AF2">
      <w:pPr>
        <w:spacing w:before="56"/>
        <w:ind w:left="728" w:right="529"/>
        <w:jc w:val="center"/>
        <w:rPr>
          <w:rFonts w:asciiTheme="minorHAnsi" w:hAnsiTheme="minorHAnsi" w:cstheme="minorHAnsi"/>
          <w:b/>
          <w:spacing w:val="-3"/>
          <w:u w:val="single"/>
        </w:rPr>
      </w:pPr>
    </w:p>
    <w:p w14:paraId="6EFD225F" w14:textId="2A1FB244" w:rsidR="003C2837" w:rsidRPr="003C2837" w:rsidRDefault="003C2837" w:rsidP="00B31CAB">
      <w:pPr>
        <w:autoSpaceDE w:val="0"/>
        <w:autoSpaceDN w:val="0"/>
        <w:adjustRightInd w:val="0"/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C2837">
        <w:rPr>
          <w:rFonts w:asciiTheme="minorHAnsi" w:hAnsiTheme="minorHAnsi" w:cstheme="minorHAnsi"/>
          <w:sz w:val="22"/>
          <w:szCs w:val="22"/>
        </w:rPr>
        <w:t xml:space="preserve">Της επιχείρησης …………………………………, έδρα ………………...., οδός ……………………., αριθμός ..……,Τ.Κ………… ΑΦΜ…………………, Δ.Ο.Υ. …………………..,τηλέφωνο …………………., </w:t>
      </w:r>
      <w:r w:rsidRPr="003C2837">
        <w:rPr>
          <w:rFonts w:asciiTheme="minorHAnsi" w:hAnsiTheme="minorHAnsi" w:cstheme="minorHAnsi"/>
          <w:sz w:val="22"/>
          <w:szCs w:val="22"/>
          <w:lang w:val="en-US"/>
        </w:rPr>
        <w:t>e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3C2837">
        <w:rPr>
          <w:rFonts w:asciiTheme="minorHAnsi" w:hAnsiTheme="minorHAnsi" w:cstheme="minorHAnsi"/>
          <w:sz w:val="22"/>
          <w:szCs w:val="22"/>
          <w:lang w:val="en-US"/>
        </w:rPr>
        <w:t>mail</w:t>
      </w:r>
      <w:r w:rsidRPr="003C2837">
        <w:rPr>
          <w:rFonts w:asciiTheme="minorHAnsi" w:hAnsiTheme="minorHAnsi" w:cstheme="minorHAnsi"/>
          <w:sz w:val="22"/>
          <w:szCs w:val="22"/>
        </w:rPr>
        <w:t xml:space="preserve"> ……………………</w:t>
      </w:r>
    </w:p>
    <w:p w14:paraId="639A7D43" w14:textId="77777777" w:rsidR="00DA54A9" w:rsidRPr="00DA54A9" w:rsidRDefault="00DA54A9" w:rsidP="00DA54A9">
      <w:pPr>
        <w:rPr>
          <w:rFonts w:asciiTheme="minorHAnsi" w:hAnsiTheme="minorHAnsi" w:cstheme="minorHAnsi"/>
          <w:b/>
          <w:bCs/>
        </w:rPr>
      </w:pPr>
    </w:p>
    <w:p w14:paraId="5AD8BA92" w14:textId="77777777" w:rsidR="00B31CAB" w:rsidRDefault="00B31CAB" w:rsidP="00480208">
      <w:pPr>
        <w:rPr>
          <w:rFonts w:asciiTheme="minorHAnsi" w:hAnsiTheme="minorHAnsi" w:cstheme="minorHAnsi"/>
          <w:b/>
          <w:bCs/>
        </w:rPr>
      </w:pPr>
    </w:p>
    <w:p w14:paraId="020B2EFB" w14:textId="23645334" w:rsidR="00480208" w:rsidRPr="00FE689F" w:rsidRDefault="00DA54A9" w:rsidP="00480208">
      <w:pPr>
        <w:rPr>
          <w:rFonts w:asciiTheme="minorHAnsi" w:hAnsiTheme="minorHAnsi" w:cstheme="minorHAnsi"/>
          <w:b/>
          <w:bCs/>
        </w:rPr>
      </w:pPr>
      <w:r w:rsidRPr="00DA54A9">
        <w:rPr>
          <w:rFonts w:asciiTheme="minorHAnsi" w:hAnsiTheme="minorHAnsi" w:cstheme="minorHAnsi"/>
          <w:b/>
          <w:bCs/>
        </w:rPr>
        <w:t xml:space="preserve">ΟΜΑΔΑ Α : </w:t>
      </w:r>
      <w:r w:rsidR="00480208" w:rsidRPr="00FE689F">
        <w:rPr>
          <w:rFonts w:asciiTheme="minorHAnsi" w:hAnsiTheme="minorHAnsi" w:cstheme="minorHAnsi"/>
          <w:b/>
          <w:bCs/>
        </w:rPr>
        <w:t xml:space="preserve"> </w:t>
      </w:r>
      <w:r w:rsidR="00480208">
        <w:rPr>
          <w:rFonts w:asciiTheme="minorHAnsi" w:hAnsiTheme="minorHAnsi" w:cstheme="minorHAnsi"/>
          <w:b/>
          <w:bCs/>
        </w:rPr>
        <w:t>Π</w:t>
      </w:r>
      <w:r w:rsidR="00480208" w:rsidRPr="00FE689F">
        <w:rPr>
          <w:rFonts w:asciiTheme="minorHAnsi" w:hAnsiTheme="minorHAnsi" w:cstheme="minorHAnsi"/>
          <w:b/>
          <w:bCs/>
        </w:rPr>
        <w:t xml:space="preserve">ρομήθεια γάλατος </w:t>
      </w:r>
      <w:r w:rsidR="00480208" w:rsidRPr="00FE689F">
        <w:rPr>
          <w:rFonts w:asciiTheme="minorHAnsi" w:eastAsia="MS Mincho" w:hAnsiTheme="minorHAnsi" w:cstheme="minorHAnsi"/>
          <w:b/>
          <w:sz w:val="22"/>
          <w:szCs w:val="22"/>
        </w:rPr>
        <w:t xml:space="preserve">για το </w:t>
      </w:r>
      <w:r w:rsidR="00480208" w:rsidRPr="00FE689F">
        <w:rPr>
          <w:rFonts w:asciiTheme="minorHAnsi" w:eastAsia="MS Mincho" w:hAnsiTheme="minorHAnsi" w:cstheme="minorHAnsi"/>
          <w:b/>
          <w:szCs w:val="22"/>
        </w:rPr>
        <w:t>εργατοτεχνικό</w:t>
      </w:r>
      <w:r w:rsidR="00480208" w:rsidRPr="00FE689F">
        <w:rPr>
          <w:rFonts w:asciiTheme="minorHAnsi" w:eastAsia="MS Mincho" w:hAnsiTheme="minorHAnsi" w:cstheme="minorHAnsi"/>
          <w:b/>
          <w:sz w:val="22"/>
          <w:szCs w:val="22"/>
        </w:rPr>
        <w:t xml:space="preserve"> προσωπικό</w:t>
      </w:r>
      <w:r w:rsidR="00480208" w:rsidRPr="00FE689F">
        <w:rPr>
          <w:rFonts w:asciiTheme="minorHAnsi" w:hAnsiTheme="minorHAnsi"/>
          <w:sz w:val="22"/>
          <w:szCs w:val="22"/>
        </w:rPr>
        <w:t xml:space="preserve"> </w:t>
      </w:r>
      <w:r w:rsidR="00480208" w:rsidRPr="00FE689F">
        <w:rPr>
          <w:rFonts w:asciiTheme="minorHAnsi" w:hAnsiTheme="minorHAnsi"/>
          <w:b/>
          <w:bCs/>
          <w:sz w:val="22"/>
          <w:szCs w:val="22"/>
        </w:rPr>
        <w:t>τ</w:t>
      </w:r>
      <w:r w:rsidR="00480208">
        <w:rPr>
          <w:rFonts w:asciiTheme="minorHAnsi" w:hAnsiTheme="minorHAnsi"/>
          <w:b/>
          <w:bCs/>
          <w:szCs w:val="22"/>
        </w:rPr>
        <w:t>ου</w:t>
      </w:r>
      <w:r w:rsidR="00480208" w:rsidRPr="00FE689F">
        <w:rPr>
          <w:rFonts w:asciiTheme="minorHAnsi" w:hAnsiTheme="minorHAnsi"/>
          <w:b/>
          <w:bCs/>
          <w:sz w:val="22"/>
          <w:szCs w:val="22"/>
        </w:rPr>
        <w:t xml:space="preserve"> φορέ</w:t>
      </w:r>
      <w:r w:rsidR="00480208">
        <w:rPr>
          <w:rFonts w:asciiTheme="minorHAnsi" w:hAnsiTheme="minorHAnsi"/>
          <w:b/>
          <w:bCs/>
          <w:szCs w:val="22"/>
        </w:rPr>
        <w:t xml:space="preserve">α </w:t>
      </w:r>
      <w:r w:rsidR="00480208" w:rsidRPr="00FE689F">
        <w:rPr>
          <w:rFonts w:asciiTheme="minorHAnsi" w:hAnsiTheme="minorHAnsi"/>
          <w:b/>
          <w:bCs/>
          <w:sz w:val="22"/>
          <w:szCs w:val="22"/>
        </w:rPr>
        <w:t>Δήμος Σητείας</w:t>
      </w:r>
    </w:p>
    <w:p w14:paraId="4EEFB277" w14:textId="021610A1" w:rsidR="00DA54A9" w:rsidRPr="00DA54A9" w:rsidRDefault="00DA54A9" w:rsidP="00DA54A9">
      <w:pPr>
        <w:rPr>
          <w:rFonts w:asciiTheme="minorHAnsi" w:hAnsiTheme="minorHAnsi" w:cstheme="minorHAnsi"/>
          <w:b/>
          <w:bCs/>
        </w:rPr>
      </w:pPr>
    </w:p>
    <w:tbl>
      <w:tblPr>
        <w:tblStyle w:val="ab"/>
        <w:tblW w:w="9809" w:type="dxa"/>
        <w:tblLayout w:type="fixed"/>
        <w:tblLook w:val="04A0" w:firstRow="1" w:lastRow="0" w:firstColumn="1" w:lastColumn="0" w:noHBand="0" w:noVBand="1"/>
      </w:tblPr>
      <w:tblGrid>
        <w:gridCol w:w="737"/>
        <w:gridCol w:w="2694"/>
        <w:gridCol w:w="1247"/>
        <w:gridCol w:w="1275"/>
        <w:gridCol w:w="1134"/>
        <w:gridCol w:w="1163"/>
        <w:gridCol w:w="1559"/>
      </w:tblGrid>
      <w:tr w:rsidR="00DA54A9" w:rsidRPr="00DA54A9" w14:paraId="58A60AF5" w14:textId="77777777" w:rsidTr="00B02AD1">
        <w:tc>
          <w:tcPr>
            <w:tcW w:w="737" w:type="dxa"/>
            <w:vAlign w:val="center"/>
          </w:tcPr>
          <w:p w14:paraId="05CCD95C" w14:textId="77777777" w:rsidR="00DA54A9" w:rsidRPr="00DA54A9" w:rsidRDefault="00DA54A9" w:rsidP="00B02A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54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Α/Α </w:t>
            </w:r>
          </w:p>
        </w:tc>
        <w:tc>
          <w:tcPr>
            <w:tcW w:w="2694" w:type="dxa"/>
            <w:vAlign w:val="center"/>
          </w:tcPr>
          <w:p w14:paraId="1EBB55DF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54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ΕΙΔΟΣ</w:t>
            </w:r>
          </w:p>
        </w:tc>
        <w:tc>
          <w:tcPr>
            <w:tcW w:w="1247" w:type="dxa"/>
            <w:vAlign w:val="center"/>
          </w:tcPr>
          <w:p w14:paraId="13DA0F60" w14:textId="77777777" w:rsidR="00DA54A9" w:rsidRPr="00DA54A9" w:rsidRDefault="00DA54A9" w:rsidP="00B02A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54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ΠΟΣΟΤΗΤΑ (ΛΙΤΡΑ )</w:t>
            </w:r>
          </w:p>
        </w:tc>
        <w:tc>
          <w:tcPr>
            <w:tcW w:w="1275" w:type="dxa"/>
            <w:vAlign w:val="center"/>
          </w:tcPr>
          <w:p w14:paraId="2F8C94AB" w14:textId="77777777" w:rsidR="00DA54A9" w:rsidRPr="00DA54A9" w:rsidRDefault="00DA54A9" w:rsidP="00B02A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54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ΤΙΜΗ ΜΟΝΑΔΑΣ</w:t>
            </w:r>
          </w:p>
          <w:p w14:paraId="3F301FD7" w14:textId="77777777" w:rsidR="00DA54A9" w:rsidRPr="00DA54A9" w:rsidRDefault="00DA54A9" w:rsidP="00B02A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54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(ΕΥΡΩ) </w:t>
            </w:r>
          </w:p>
        </w:tc>
        <w:tc>
          <w:tcPr>
            <w:tcW w:w="1134" w:type="dxa"/>
            <w:vAlign w:val="center"/>
          </w:tcPr>
          <w:p w14:paraId="34424C07" w14:textId="77777777" w:rsidR="00DA54A9" w:rsidRPr="00DA54A9" w:rsidRDefault="00DA54A9" w:rsidP="00B02A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54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ΔΑΠΑΝΗ</w:t>
            </w:r>
          </w:p>
          <w:p w14:paraId="6E6B88F9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54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(€)</w:t>
            </w:r>
          </w:p>
        </w:tc>
        <w:tc>
          <w:tcPr>
            <w:tcW w:w="1163" w:type="dxa"/>
            <w:vAlign w:val="center"/>
          </w:tcPr>
          <w:p w14:paraId="2E72AFE5" w14:textId="77777777" w:rsidR="00DA54A9" w:rsidRPr="00DA54A9" w:rsidRDefault="00DA54A9" w:rsidP="00B02A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54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ΦΠΑ 13%</w:t>
            </w:r>
          </w:p>
        </w:tc>
        <w:tc>
          <w:tcPr>
            <w:tcW w:w="1559" w:type="dxa"/>
            <w:vAlign w:val="center"/>
          </w:tcPr>
          <w:p w14:paraId="00D2AC5A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54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ΓΕΝΙΚΟ ΣΥΝΟΛΟ</w:t>
            </w:r>
          </w:p>
          <w:p w14:paraId="2D2AA91A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54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(ΕΥΡΩ)</w:t>
            </w:r>
          </w:p>
        </w:tc>
      </w:tr>
      <w:tr w:rsidR="00DA54A9" w:rsidRPr="00DA54A9" w14:paraId="748F6E45" w14:textId="77777777" w:rsidTr="00B02AD1">
        <w:tc>
          <w:tcPr>
            <w:tcW w:w="737" w:type="dxa"/>
          </w:tcPr>
          <w:p w14:paraId="74FF4D67" w14:textId="77777777" w:rsidR="00DA54A9" w:rsidRPr="00DA54A9" w:rsidRDefault="00DA54A9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495C43" w14:textId="77777777" w:rsidR="00DA54A9" w:rsidRPr="00DA54A9" w:rsidRDefault="00DA54A9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54A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14:paraId="766522EB" w14:textId="77777777" w:rsidR="00DA54A9" w:rsidRPr="00DA54A9" w:rsidRDefault="00DA54A9" w:rsidP="00B02A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54A9">
              <w:rPr>
                <w:rFonts w:asciiTheme="minorHAnsi" w:hAnsiTheme="minorHAnsi" w:cstheme="minorHAnsi"/>
                <w:sz w:val="22"/>
                <w:szCs w:val="22"/>
              </w:rPr>
              <w:t>Γάλα φρέσκο παστεριωμένο (</w:t>
            </w:r>
            <w:r w:rsidRPr="00DA54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Δ. Σητείας)</w:t>
            </w:r>
          </w:p>
        </w:tc>
        <w:tc>
          <w:tcPr>
            <w:tcW w:w="1247" w:type="dxa"/>
            <w:vAlign w:val="center"/>
          </w:tcPr>
          <w:p w14:paraId="20F99480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54A9">
              <w:rPr>
                <w:rFonts w:asciiTheme="minorHAnsi" w:hAnsiTheme="minorHAnsi" w:cstheme="minorHAnsi"/>
                <w:sz w:val="22"/>
                <w:szCs w:val="22"/>
              </w:rPr>
              <w:t>38.808</w:t>
            </w:r>
          </w:p>
        </w:tc>
        <w:tc>
          <w:tcPr>
            <w:tcW w:w="1275" w:type="dxa"/>
            <w:vAlign w:val="center"/>
          </w:tcPr>
          <w:p w14:paraId="21C2AC92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4632E1D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2BECD68B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7EF5B54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54A9" w:rsidRPr="00DA54A9" w14:paraId="53686E5B" w14:textId="77777777" w:rsidTr="00B02AD1">
        <w:tc>
          <w:tcPr>
            <w:tcW w:w="737" w:type="dxa"/>
          </w:tcPr>
          <w:p w14:paraId="3D863538" w14:textId="77777777" w:rsidR="00DA54A9" w:rsidRPr="00DA54A9" w:rsidRDefault="00DA54A9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B46B66" w14:textId="77777777" w:rsidR="00DA54A9" w:rsidRPr="00DA54A9" w:rsidRDefault="00DA54A9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48921E4" w14:textId="77777777" w:rsidR="00DA54A9" w:rsidRPr="00DA54A9" w:rsidRDefault="00DA54A9" w:rsidP="00B02A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54A9">
              <w:rPr>
                <w:rFonts w:asciiTheme="minorHAnsi" w:hAnsiTheme="minorHAnsi" w:cstheme="minorHAnsi"/>
                <w:sz w:val="22"/>
                <w:szCs w:val="22"/>
              </w:rPr>
              <w:t xml:space="preserve">Προαίρεση 10%  </w:t>
            </w:r>
          </w:p>
          <w:p w14:paraId="1BE5E8A5" w14:textId="77777777" w:rsidR="00DA54A9" w:rsidRPr="00DA54A9" w:rsidRDefault="00DA54A9" w:rsidP="00B02AD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54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Δήμος Σητείας </w:t>
            </w:r>
          </w:p>
        </w:tc>
        <w:tc>
          <w:tcPr>
            <w:tcW w:w="1247" w:type="dxa"/>
            <w:vAlign w:val="center"/>
          </w:tcPr>
          <w:p w14:paraId="5E1AB9FC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54A9">
              <w:rPr>
                <w:rFonts w:asciiTheme="minorHAnsi" w:hAnsiTheme="minorHAnsi" w:cstheme="minorHAnsi"/>
                <w:sz w:val="22"/>
                <w:szCs w:val="22"/>
              </w:rPr>
              <w:t>3.882</w:t>
            </w:r>
          </w:p>
        </w:tc>
        <w:tc>
          <w:tcPr>
            <w:tcW w:w="1275" w:type="dxa"/>
            <w:vAlign w:val="center"/>
          </w:tcPr>
          <w:p w14:paraId="425DF3A7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9593838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5ECE7B0F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253C990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54A9" w:rsidRPr="00DA54A9" w14:paraId="69E5D76A" w14:textId="77777777" w:rsidTr="00B31CAB">
        <w:trPr>
          <w:trHeight w:val="432"/>
        </w:trPr>
        <w:tc>
          <w:tcPr>
            <w:tcW w:w="3431" w:type="dxa"/>
            <w:gridSpan w:val="2"/>
          </w:tcPr>
          <w:p w14:paraId="685E791D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54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ΣΥΝΟΛΟ ΟΜΑΔΑΣ Α</w:t>
            </w:r>
          </w:p>
        </w:tc>
        <w:tc>
          <w:tcPr>
            <w:tcW w:w="1247" w:type="dxa"/>
            <w:vAlign w:val="center"/>
          </w:tcPr>
          <w:p w14:paraId="0B59487F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B3EE662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7192AEC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5B907A2C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0ABCD0A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5DB0E04" w14:textId="4F1CFA10" w:rsidR="00BC32E8" w:rsidRPr="00DA54A9" w:rsidRDefault="00BC32E8" w:rsidP="00DA54A9">
      <w:p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6AC5471D" w14:textId="417C7444" w:rsidR="00DA54A9" w:rsidRPr="00DA54A9" w:rsidRDefault="00DA54A9" w:rsidP="00DA54A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DA54A9">
        <w:rPr>
          <w:rFonts w:asciiTheme="minorHAnsi" w:hAnsiTheme="minorHAnsi" w:cstheme="minorHAnsi"/>
          <w:b/>
          <w:bCs/>
          <w:sz w:val="22"/>
          <w:szCs w:val="22"/>
        </w:rPr>
        <w:t>ΟΜΑΔΑ Δ: Προμήθεια Ειδών Παντοπωλείου</w:t>
      </w:r>
      <w:r w:rsidR="00480208" w:rsidRPr="00480208">
        <w:rPr>
          <w:b/>
          <w:bCs/>
          <w:szCs w:val="22"/>
        </w:rPr>
        <w:t xml:space="preserve"> </w:t>
      </w:r>
      <w:r w:rsidR="00480208" w:rsidRPr="00FE689F">
        <w:rPr>
          <w:rFonts w:asciiTheme="minorHAnsi" w:hAnsiTheme="minorHAnsi"/>
          <w:b/>
          <w:bCs/>
          <w:sz w:val="22"/>
          <w:szCs w:val="22"/>
        </w:rPr>
        <w:t>τ</w:t>
      </w:r>
      <w:r w:rsidR="00480208">
        <w:rPr>
          <w:rFonts w:asciiTheme="minorHAnsi" w:hAnsiTheme="minorHAnsi"/>
          <w:b/>
          <w:bCs/>
          <w:szCs w:val="22"/>
        </w:rPr>
        <w:t>ου</w:t>
      </w:r>
      <w:r w:rsidR="00480208" w:rsidRPr="00FE689F">
        <w:rPr>
          <w:rFonts w:asciiTheme="minorHAnsi" w:hAnsiTheme="minorHAnsi"/>
          <w:b/>
          <w:bCs/>
          <w:sz w:val="22"/>
          <w:szCs w:val="22"/>
        </w:rPr>
        <w:t xml:space="preserve"> φορέ</w:t>
      </w:r>
      <w:r w:rsidR="00480208">
        <w:rPr>
          <w:rFonts w:asciiTheme="minorHAnsi" w:hAnsiTheme="minorHAnsi"/>
          <w:b/>
          <w:bCs/>
          <w:szCs w:val="22"/>
        </w:rPr>
        <w:t xml:space="preserve">α </w:t>
      </w:r>
      <w:r w:rsidR="00480208" w:rsidRPr="00FE689F">
        <w:rPr>
          <w:rFonts w:asciiTheme="minorHAnsi" w:hAnsiTheme="minorHAnsi"/>
          <w:b/>
          <w:bCs/>
          <w:sz w:val="22"/>
          <w:szCs w:val="22"/>
        </w:rPr>
        <w:t>Δήμος Σητείας</w:t>
      </w:r>
      <w:r w:rsidR="0048020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480208">
        <w:rPr>
          <w:rFonts w:asciiTheme="minorHAnsi" w:hAnsiTheme="minorHAnsi"/>
          <w:b/>
          <w:bCs/>
          <w:szCs w:val="22"/>
        </w:rPr>
        <w:t>( Κοινωνικό Παντοπωλείο)</w:t>
      </w:r>
    </w:p>
    <w:p w14:paraId="25B207C3" w14:textId="5DBDB118" w:rsidR="00BC32E8" w:rsidRPr="00DA54A9" w:rsidRDefault="00BC32E8" w:rsidP="00DA54A9">
      <w:p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8256" w:type="dxa"/>
        <w:tblLook w:val="04A0" w:firstRow="1" w:lastRow="0" w:firstColumn="1" w:lastColumn="0" w:noHBand="0" w:noVBand="1"/>
      </w:tblPr>
      <w:tblGrid>
        <w:gridCol w:w="675"/>
        <w:gridCol w:w="2149"/>
        <w:gridCol w:w="745"/>
        <w:gridCol w:w="1789"/>
        <w:gridCol w:w="1365"/>
        <w:gridCol w:w="1533"/>
      </w:tblGrid>
      <w:tr w:rsidR="00DA54A9" w:rsidRPr="00DA54A9" w14:paraId="098560B0" w14:textId="77777777" w:rsidTr="00B31CAB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5B9BE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A54A9">
              <w:rPr>
                <w:rFonts w:asciiTheme="minorHAnsi" w:hAnsiTheme="minorHAnsi" w:cstheme="minorHAnsi"/>
                <w:b/>
                <w:color w:val="000000"/>
                <w:szCs w:val="22"/>
              </w:rPr>
              <w:t>Α/Α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380F8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A54A9">
              <w:rPr>
                <w:rFonts w:asciiTheme="minorHAnsi" w:hAnsiTheme="minorHAnsi" w:cstheme="minorHAnsi"/>
                <w:b/>
                <w:color w:val="000000"/>
                <w:szCs w:val="22"/>
              </w:rPr>
              <w:t>ΕΙΔΟΣ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786DB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A54A9">
              <w:rPr>
                <w:rFonts w:asciiTheme="minorHAnsi" w:hAnsiTheme="minorHAnsi" w:cstheme="minorHAnsi"/>
                <w:b/>
                <w:color w:val="000000"/>
                <w:szCs w:val="22"/>
              </w:rPr>
              <w:t>Μ.Μ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D5473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A54A9">
              <w:rPr>
                <w:rFonts w:asciiTheme="minorHAnsi" w:hAnsiTheme="minorHAnsi" w:cstheme="minorHAnsi"/>
                <w:b/>
                <w:color w:val="000000"/>
                <w:szCs w:val="22"/>
              </w:rPr>
              <w:t>ΣΥΝΟΛΙΚΗ ΠΟΣΟΤΗΤΑ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DB843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DA54A9">
              <w:rPr>
                <w:rFonts w:asciiTheme="minorHAnsi" w:hAnsiTheme="minorHAnsi" w:cstheme="minorHAnsi"/>
                <w:b/>
                <w:color w:val="000000"/>
                <w:szCs w:val="22"/>
              </w:rPr>
              <w:t>ΤΙΜΗ</w:t>
            </w:r>
          </w:p>
          <w:p w14:paraId="5BB2BF2D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A54A9">
              <w:rPr>
                <w:rFonts w:asciiTheme="minorHAnsi" w:hAnsiTheme="minorHAnsi" w:cstheme="minorHAnsi"/>
                <w:b/>
                <w:bCs/>
              </w:rPr>
              <w:t>(€)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CFD35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DA54A9">
              <w:rPr>
                <w:rFonts w:asciiTheme="minorHAnsi" w:hAnsiTheme="minorHAnsi" w:cstheme="minorHAnsi"/>
                <w:b/>
                <w:color w:val="000000"/>
                <w:szCs w:val="22"/>
              </w:rPr>
              <w:t>ΣΥΝΟΛΟ</w:t>
            </w:r>
          </w:p>
          <w:p w14:paraId="516ACE9E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A54A9">
              <w:rPr>
                <w:rFonts w:asciiTheme="minorHAnsi" w:hAnsiTheme="minorHAnsi" w:cstheme="minorHAnsi"/>
                <w:b/>
                <w:bCs/>
              </w:rPr>
              <w:t>(ΕΥΡΩ)</w:t>
            </w:r>
          </w:p>
        </w:tc>
      </w:tr>
      <w:tr w:rsidR="00DA54A9" w:rsidRPr="00DA54A9" w14:paraId="29F7B8F3" w14:textId="77777777" w:rsidTr="00B31CAB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  <w:hideMark/>
          </w:tcPr>
          <w:p w14:paraId="5CDAF8E2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</w:rPr>
            </w:pPr>
            <w:r w:rsidRPr="00DA54A9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AD1BD" w14:textId="77777777" w:rsidR="00DA54A9" w:rsidRPr="00DA54A9" w:rsidRDefault="00DA54A9" w:rsidP="00B02AD1">
            <w:pPr>
              <w:rPr>
                <w:rFonts w:asciiTheme="minorHAnsi" w:hAnsiTheme="minorHAnsi" w:cstheme="minorHAnsi"/>
              </w:rPr>
            </w:pPr>
            <w:r w:rsidRPr="00DA54A9">
              <w:rPr>
                <w:rFonts w:asciiTheme="minorHAnsi" w:hAnsiTheme="minorHAnsi" w:cstheme="minorHAnsi"/>
                <w:szCs w:val="22"/>
              </w:rPr>
              <w:t>Αλεύρι για όλες τις χρήσεις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D1F1F" w14:textId="77777777" w:rsidR="00DA54A9" w:rsidRPr="00DA54A9" w:rsidRDefault="00DA54A9" w:rsidP="00B02AD1">
            <w:pPr>
              <w:rPr>
                <w:rFonts w:asciiTheme="minorHAnsi" w:hAnsiTheme="minorHAnsi" w:cstheme="minorHAnsi"/>
              </w:rPr>
            </w:pPr>
            <w:r w:rsidRPr="00DA54A9">
              <w:rPr>
                <w:rFonts w:asciiTheme="minorHAnsi" w:hAnsiTheme="minorHAnsi" w:cstheme="minorHAnsi"/>
                <w:szCs w:val="22"/>
              </w:rPr>
              <w:t>κιλά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BFAB79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</w:rPr>
            </w:pPr>
            <w:r w:rsidRPr="00DA54A9">
              <w:rPr>
                <w:rFonts w:asciiTheme="minorHAnsi" w:hAnsiTheme="minorHAnsi" w:cstheme="minorHAnsi"/>
              </w:rPr>
              <w:t>350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22182C" w14:textId="77777777" w:rsidR="00DA54A9" w:rsidRPr="00DA54A9" w:rsidRDefault="00DA54A9" w:rsidP="00B02AD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063A4F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A54A9" w:rsidRPr="00DA54A9" w14:paraId="17754292" w14:textId="77777777" w:rsidTr="00B31CAB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  <w:hideMark/>
          </w:tcPr>
          <w:p w14:paraId="1F7F0A5C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</w:rPr>
            </w:pPr>
            <w:r w:rsidRPr="00DA54A9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D3B38" w14:textId="77777777" w:rsidR="00DA54A9" w:rsidRPr="00DA54A9" w:rsidRDefault="00DA54A9" w:rsidP="00B02AD1">
            <w:pPr>
              <w:rPr>
                <w:rFonts w:asciiTheme="minorHAnsi" w:hAnsiTheme="minorHAnsi" w:cstheme="minorHAnsi"/>
              </w:rPr>
            </w:pPr>
            <w:r w:rsidRPr="00DA54A9">
              <w:rPr>
                <w:rFonts w:asciiTheme="minorHAnsi" w:hAnsiTheme="minorHAnsi" w:cstheme="minorHAnsi"/>
                <w:szCs w:val="22"/>
              </w:rPr>
              <w:t>Γάλα μακράς διαρκείας 1lt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5BE57" w14:textId="77777777" w:rsidR="00DA54A9" w:rsidRPr="00DA54A9" w:rsidRDefault="00DA54A9" w:rsidP="00B02AD1">
            <w:pPr>
              <w:rPr>
                <w:rFonts w:asciiTheme="minorHAnsi" w:hAnsiTheme="minorHAnsi" w:cstheme="minorHAnsi"/>
              </w:rPr>
            </w:pPr>
            <w:r w:rsidRPr="00DA54A9">
              <w:rPr>
                <w:rFonts w:asciiTheme="minorHAnsi" w:hAnsiTheme="minorHAnsi" w:cstheme="minorHAnsi"/>
                <w:szCs w:val="22"/>
              </w:rPr>
              <w:t>λίτρα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B3F821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</w:rPr>
            </w:pPr>
            <w:r w:rsidRPr="00DA54A9">
              <w:rPr>
                <w:rFonts w:asciiTheme="minorHAnsi" w:hAnsiTheme="minorHAnsi" w:cstheme="minorHAnsi"/>
              </w:rPr>
              <w:t>350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42F2BD" w14:textId="77777777" w:rsidR="00DA54A9" w:rsidRPr="00DA54A9" w:rsidRDefault="00DA54A9" w:rsidP="00B02AD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6713F4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A54A9" w:rsidRPr="00DA54A9" w14:paraId="120565CD" w14:textId="77777777" w:rsidTr="00B31CAB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  <w:hideMark/>
          </w:tcPr>
          <w:p w14:paraId="0887A718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</w:rPr>
            </w:pPr>
            <w:r w:rsidRPr="00DA54A9">
              <w:rPr>
                <w:rFonts w:asciiTheme="minorHAnsi" w:hAnsiTheme="minorHAnsi" w:cstheme="minorHAnsi"/>
                <w:szCs w:val="22"/>
              </w:rPr>
              <w:t>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20534" w14:textId="53C67580" w:rsidR="00DA54A9" w:rsidRPr="00DA54A9" w:rsidRDefault="00DA54A9" w:rsidP="00B02AD1">
            <w:pPr>
              <w:rPr>
                <w:rFonts w:asciiTheme="minorHAnsi" w:hAnsiTheme="minorHAnsi" w:cstheme="minorHAnsi"/>
              </w:rPr>
            </w:pPr>
            <w:r w:rsidRPr="00DA54A9">
              <w:rPr>
                <w:rFonts w:asciiTheme="minorHAnsi" w:hAnsiTheme="minorHAnsi" w:cstheme="minorHAnsi"/>
                <w:szCs w:val="22"/>
              </w:rPr>
              <w:t>Μακαρόνι κοφτό 500</w:t>
            </w:r>
            <w:r w:rsidR="00B31CAB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DA54A9">
              <w:rPr>
                <w:rFonts w:asciiTheme="minorHAnsi" w:hAnsiTheme="minorHAnsi" w:cstheme="minorHAnsi"/>
                <w:szCs w:val="22"/>
              </w:rPr>
              <w:t>γρ</w:t>
            </w:r>
            <w:proofErr w:type="spellEnd"/>
            <w:r w:rsidR="00B31CAB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E92A7" w14:textId="77777777" w:rsidR="00DA54A9" w:rsidRPr="00DA54A9" w:rsidRDefault="00DA54A9" w:rsidP="00B02AD1">
            <w:pPr>
              <w:rPr>
                <w:rFonts w:asciiTheme="minorHAnsi" w:hAnsiTheme="minorHAnsi" w:cstheme="minorHAnsi"/>
              </w:rPr>
            </w:pPr>
            <w:proofErr w:type="spellStart"/>
            <w:r w:rsidRPr="00DA54A9">
              <w:rPr>
                <w:rFonts w:asciiTheme="minorHAnsi" w:hAnsiTheme="minorHAnsi" w:cstheme="minorHAnsi"/>
                <w:szCs w:val="22"/>
              </w:rPr>
              <w:t>Τεμ</w:t>
            </w:r>
            <w:proofErr w:type="spellEnd"/>
            <w:r w:rsidRPr="00DA54A9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BCE6AF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</w:rPr>
            </w:pPr>
            <w:r w:rsidRPr="00DA54A9">
              <w:rPr>
                <w:rFonts w:asciiTheme="minorHAnsi" w:hAnsiTheme="minorHAnsi" w:cstheme="minorHAnsi"/>
              </w:rPr>
              <w:t>350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AB57F" w14:textId="77777777" w:rsidR="00DA54A9" w:rsidRPr="00DA54A9" w:rsidRDefault="00DA54A9" w:rsidP="00B02AD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418E84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A54A9" w:rsidRPr="00DA54A9" w14:paraId="5ED7F7E1" w14:textId="77777777" w:rsidTr="00B31CAB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14:paraId="741F2915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</w:rPr>
            </w:pPr>
            <w:r w:rsidRPr="00DA54A9">
              <w:rPr>
                <w:rFonts w:asciiTheme="minorHAnsi" w:hAnsiTheme="minorHAnsi" w:cstheme="minorHAnsi"/>
                <w:szCs w:val="22"/>
              </w:rPr>
              <w:t>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812FF" w14:textId="507DF97B" w:rsidR="00DA54A9" w:rsidRPr="00DA54A9" w:rsidRDefault="00DA54A9" w:rsidP="00B02AD1">
            <w:pPr>
              <w:rPr>
                <w:rFonts w:asciiTheme="minorHAnsi" w:hAnsiTheme="minorHAnsi" w:cstheme="minorHAnsi"/>
              </w:rPr>
            </w:pPr>
            <w:proofErr w:type="spellStart"/>
            <w:r w:rsidRPr="00DA54A9">
              <w:rPr>
                <w:rFonts w:asciiTheme="minorHAnsi" w:hAnsiTheme="minorHAnsi" w:cstheme="minorHAnsi"/>
                <w:szCs w:val="22"/>
              </w:rPr>
              <w:t>Ρεβύθια</w:t>
            </w:r>
            <w:proofErr w:type="spellEnd"/>
            <w:r w:rsidRPr="00DA54A9">
              <w:rPr>
                <w:rFonts w:asciiTheme="minorHAnsi" w:hAnsiTheme="minorHAnsi" w:cstheme="minorHAnsi"/>
                <w:szCs w:val="22"/>
              </w:rPr>
              <w:t xml:space="preserve"> 500</w:t>
            </w:r>
            <w:r w:rsidR="00B31CAB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DA54A9">
              <w:rPr>
                <w:rFonts w:asciiTheme="minorHAnsi" w:hAnsiTheme="minorHAnsi" w:cstheme="minorHAnsi"/>
                <w:szCs w:val="22"/>
              </w:rPr>
              <w:t>γρ</w:t>
            </w:r>
            <w:proofErr w:type="spellEnd"/>
            <w:r w:rsidR="00B31CAB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DB0F5" w14:textId="77777777" w:rsidR="00DA54A9" w:rsidRPr="00DA54A9" w:rsidRDefault="00DA54A9" w:rsidP="00B02AD1">
            <w:pPr>
              <w:rPr>
                <w:rFonts w:asciiTheme="minorHAnsi" w:hAnsiTheme="minorHAnsi" w:cstheme="minorHAnsi"/>
              </w:rPr>
            </w:pPr>
            <w:proofErr w:type="spellStart"/>
            <w:r w:rsidRPr="00DA54A9">
              <w:rPr>
                <w:rFonts w:asciiTheme="minorHAnsi" w:hAnsiTheme="minorHAnsi" w:cstheme="minorHAnsi"/>
                <w:szCs w:val="22"/>
              </w:rPr>
              <w:t>Τεμ</w:t>
            </w:r>
            <w:proofErr w:type="spellEnd"/>
            <w:r w:rsidRPr="00DA54A9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FA6532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</w:rPr>
            </w:pPr>
            <w:r w:rsidRPr="00DA54A9">
              <w:rPr>
                <w:rFonts w:asciiTheme="minorHAnsi" w:hAnsiTheme="minorHAnsi" w:cstheme="minorHAnsi"/>
              </w:rPr>
              <w:t>350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4C8CD0" w14:textId="77777777" w:rsidR="00DA54A9" w:rsidRPr="00DA54A9" w:rsidRDefault="00DA54A9" w:rsidP="00B02AD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C2E4FF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A54A9" w:rsidRPr="00DA54A9" w14:paraId="7903847F" w14:textId="77777777" w:rsidTr="00B31CAB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14:paraId="1E4D6C80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</w:rPr>
            </w:pPr>
            <w:r w:rsidRPr="00DA54A9"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82459" w14:textId="0BD8B489" w:rsidR="00DA54A9" w:rsidRPr="00DA54A9" w:rsidRDefault="00DA54A9" w:rsidP="00B02AD1">
            <w:pPr>
              <w:rPr>
                <w:rFonts w:asciiTheme="minorHAnsi" w:hAnsiTheme="minorHAnsi" w:cstheme="minorHAnsi"/>
              </w:rPr>
            </w:pPr>
            <w:r w:rsidRPr="00DA54A9">
              <w:rPr>
                <w:rFonts w:asciiTheme="minorHAnsi" w:hAnsiTheme="minorHAnsi" w:cstheme="minorHAnsi"/>
                <w:szCs w:val="22"/>
              </w:rPr>
              <w:t>Ρύζι νυχάκι 1000</w:t>
            </w:r>
            <w:r w:rsidR="00B31CAB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DA54A9">
              <w:rPr>
                <w:rFonts w:asciiTheme="minorHAnsi" w:hAnsiTheme="minorHAnsi" w:cstheme="minorHAnsi"/>
                <w:szCs w:val="22"/>
              </w:rPr>
              <w:t>γρ</w:t>
            </w:r>
            <w:proofErr w:type="spellEnd"/>
            <w:r w:rsidRPr="00DA54A9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72680" w14:textId="77777777" w:rsidR="00DA54A9" w:rsidRPr="00DA54A9" w:rsidRDefault="00DA54A9" w:rsidP="00B02AD1">
            <w:pPr>
              <w:rPr>
                <w:rFonts w:asciiTheme="minorHAnsi" w:hAnsiTheme="minorHAnsi" w:cstheme="minorHAnsi"/>
              </w:rPr>
            </w:pPr>
            <w:r w:rsidRPr="00DA54A9">
              <w:rPr>
                <w:rFonts w:asciiTheme="minorHAnsi" w:hAnsiTheme="minorHAnsi" w:cstheme="minorHAnsi"/>
                <w:szCs w:val="22"/>
              </w:rPr>
              <w:t>κιλά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7CD0DE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</w:rPr>
            </w:pPr>
            <w:r w:rsidRPr="00DA54A9">
              <w:rPr>
                <w:rFonts w:asciiTheme="minorHAnsi" w:hAnsiTheme="minorHAnsi" w:cstheme="minorHAnsi"/>
                <w:szCs w:val="22"/>
              </w:rPr>
              <w:t>350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65C2B8" w14:textId="77777777" w:rsidR="00DA54A9" w:rsidRPr="00DA54A9" w:rsidRDefault="00DA54A9" w:rsidP="00B02AD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EBE02A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A54A9" w:rsidRPr="00DA54A9" w14:paraId="0181E314" w14:textId="77777777" w:rsidTr="00B31CAB">
        <w:trPr>
          <w:trHeight w:val="4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14:paraId="16FEE2CB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</w:rPr>
            </w:pPr>
            <w:r w:rsidRPr="00DA54A9">
              <w:rPr>
                <w:rFonts w:asciiTheme="minorHAnsi" w:hAnsiTheme="minorHAnsi" w:cstheme="minorHAnsi"/>
                <w:szCs w:val="22"/>
              </w:rPr>
              <w:t>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F3387" w14:textId="7AE5A634" w:rsidR="00DA54A9" w:rsidRPr="00DA54A9" w:rsidRDefault="00DA54A9" w:rsidP="00B02AD1">
            <w:pPr>
              <w:rPr>
                <w:rFonts w:asciiTheme="minorHAnsi" w:hAnsiTheme="minorHAnsi" w:cstheme="minorHAnsi"/>
              </w:rPr>
            </w:pPr>
            <w:r w:rsidRPr="00DA54A9">
              <w:rPr>
                <w:rFonts w:asciiTheme="minorHAnsi" w:hAnsiTheme="minorHAnsi" w:cstheme="minorHAnsi"/>
                <w:szCs w:val="22"/>
              </w:rPr>
              <w:t>Φακές 500</w:t>
            </w:r>
            <w:r w:rsidR="00B31CAB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DA54A9">
              <w:rPr>
                <w:rFonts w:asciiTheme="minorHAnsi" w:hAnsiTheme="minorHAnsi" w:cstheme="minorHAnsi"/>
                <w:szCs w:val="22"/>
              </w:rPr>
              <w:t>γρ</w:t>
            </w:r>
            <w:proofErr w:type="spellEnd"/>
            <w:r w:rsidR="00B31CAB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89B35" w14:textId="77777777" w:rsidR="00DA54A9" w:rsidRPr="00DA54A9" w:rsidRDefault="00DA54A9" w:rsidP="00B02AD1">
            <w:pPr>
              <w:rPr>
                <w:rFonts w:asciiTheme="minorHAnsi" w:hAnsiTheme="minorHAnsi" w:cstheme="minorHAnsi"/>
              </w:rPr>
            </w:pPr>
            <w:proofErr w:type="spellStart"/>
            <w:r w:rsidRPr="00DA54A9">
              <w:rPr>
                <w:rFonts w:asciiTheme="minorHAnsi" w:hAnsiTheme="minorHAnsi" w:cstheme="minorHAnsi"/>
                <w:szCs w:val="22"/>
              </w:rPr>
              <w:t>Τεμ</w:t>
            </w:r>
            <w:proofErr w:type="spellEnd"/>
            <w:r w:rsidRPr="00DA54A9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71FF1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</w:rPr>
            </w:pPr>
            <w:r w:rsidRPr="00DA54A9">
              <w:rPr>
                <w:rFonts w:asciiTheme="minorHAnsi" w:hAnsiTheme="minorHAnsi" w:cstheme="minorHAnsi"/>
                <w:szCs w:val="22"/>
              </w:rPr>
              <w:t>350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E80531" w14:textId="77777777" w:rsidR="00DA54A9" w:rsidRPr="00DA54A9" w:rsidRDefault="00DA54A9" w:rsidP="00B02AD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1BEDE3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A54A9" w:rsidRPr="00DA54A9" w14:paraId="197F5892" w14:textId="77777777" w:rsidTr="00B31CAB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14:paraId="6EF11FEC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</w:rPr>
            </w:pPr>
            <w:r w:rsidRPr="00DA54A9">
              <w:rPr>
                <w:rFonts w:asciiTheme="minorHAnsi" w:hAnsiTheme="minorHAnsi" w:cstheme="minorHAnsi"/>
                <w:szCs w:val="22"/>
              </w:rPr>
              <w:t>7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2A0A4" w14:textId="68E2FED1" w:rsidR="00DA54A9" w:rsidRPr="00DA54A9" w:rsidRDefault="00DA54A9" w:rsidP="00B02AD1">
            <w:pPr>
              <w:rPr>
                <w:rFonts w:asciiTheme="minorHAnsi" w:hAnsiTheme="minorHAnsi" w:cstheme="minorHAnsi"/>
              </w:rPr>
            </w:pPr>
            <w:r w:rsidRPr="00DA54A9">
              <w:rPr>
                <w:rFonts w:asciiTheme="minorHAnsi" w:hAnsiTheme="minorHAnsi" w:cstheme="minorHAnsi"/>
                <w:szCs w:val="22"/>
              </w:rPr>
              <w:t>Φασόλια 500</w:t>
            </w:r>
            <w:r w:rsidR="00B31CAB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DA54A9">
              <w:rPr>
                <w:rFonts w:asciiTheme="minorHAnsi" w:hAnsiTheme="minorHAnsi" w:cstheme="minorHAnsi"/>
                <w:szCs w:val="22"/>
              </w:rPr>
              <w:t>γρ</w:t>
            </w:r>
            <w:proofErr w:type="spellEnd"/>
            <w:r w:rsidR="00B31CAB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974FD" w14:textId="77777777" w:rsidR="00DA54A9" w:rsidRPr="00DA54A9" w:rsidRDefault="00DA54A9" w:rsidP="00B02AD1">
            <w:pPr>
              <w:rPr>
                <w:rFonts w:asciiTheme="minorHAnsi" w:hAnsiTheme="minorHAnsi" w:cstheme="minorHAnsi"/>
              </w:rPr>
            </w:pPr>
            <w:proofErr w:type="spellStart"/>
            <w:r w:rsidRPr="00DA54A9">
              <w:rPr>
                <w:rFonts w:asciiTheme="minorHAnsi" w:hAnsiTheme="minorHAnsi" w:cstheme="minorHAnsi"/>
                <w:szCs w:val="22"/>
              </w:rPr>
              <w:t>Τεμ</w:t>
            </w:r>
            <w:proofErr w:type="spellEnd"/>
            <w:r w:rsidRPr="00DA54A9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9FDB5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</w:rPr>
            </w:pPr>
            <w:r w:rsidRPr="00DA54A9">
              <w:rPr>
                <w:rFonts w:asciiTheme="minorHAnsi" w:hAnsiTheme="minorHAnsi" w:cstheme="minorHAnsi"/>
                <w:szCs w:val="22"/>
              </w:rPr>
              <w:t>350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4B7497" w14:textId="77777777" w:rsidR="00DA54A9" w:rsidRPr="00DA54A9" w:rsidRDefault="00DA54A9" w:rsidP="00B02AD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C48DC4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A54A9" w:rsidRPr="00DA54A9" w14:paraId="1EDC9215" w14:textId="77777777" w:rsidTr="00B31CAB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14:paraId="45758DA4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</w:rPr>
            </w:pPr>
            <w:r w:rsidRPr="00DA54A9">
              <w:rPr>
                <w:rFonts w:asciiTheme="minorHAnsi" w:hAnsiTheme="minorHAnsi" w:cstheme="minorHAnsi"/>
                <w:szCs w:val="22"/>
              </w:rPr>
              <w:lastRenderedPageBreak/>
              <w:t>8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793AF" w14:textId="77777777" w:rsidR="00DA54A9" w:rsidRPr="00DA54A9" w:rsidRDefault="00DA54A9" w:rsidP="00B02AD1">
            <w:pPr>
              <w:rPr>
                <w:rFonts w:asciiTheme="minorHAnsi" w:hAnsiTheme="minorHAnsi" w:cstheme="minorHAnsi"/>
              </w:rPr>
            </w:pPr>
            <w:r w:rsidRPr="00DA54A9">
              <w:rPr>
                <w:rFonts w:asciiTheme="minorHAnsi" w:hAnsiTheme="minorHAnsi" w:cstheme="minorHAnsi"/>
                <w:szCs w:val="22"/>
              </w:rPr>
              <w:t>Ζάχαρη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7988E1" w14:textId="77777777" w:rsidR="00DA54A9" w:rsidRPr="00DA54A9" w:rsidRDefault="00DA54A9" w:rsidP="00B02AD1">
            <w:pPr>
              <w:rPr>
                <w:rFonts w:asciiTheme="minorHAnsi" w:hAnsiTheme="minorHAnsi" w:cstheme="minorHAnsi"/>
              </w:rPr>
            </w:pPr>
            <w:r w:rsidRPr="00DA54A9">
              <w:rPr>
                <w:rFonts w:asciiTheme="minorHAnsi" w:hAnsiTheme="minorHAnsi" w:cstheme="minorHAnsi"/>
                <w:szCs w:val="22"/>
              </w:rPr>
              <w:t>κιλά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84CD38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</w:rPr>
            </w:pPr>
            <w:r w:rsidRPr="00DA54A9">
              <w:rPr>
                <w:rFonts w:asciiTheme="minorHAnsi" w:hAnsiTheme="minorHAnsi" w:cstheme="minorHAnsi"/>
              </w:rPr>
              <w:t>350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15E6CE" w14:textId="77777777" w:rsidR="00DA54A9" w:rsidRPr="00DA54A9" w:rsidRDefault="00DA54A9" w:rsidP="00B02AD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444374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A54A9" w:rsidRPr="00DA54A9" w14:paraId="1F2795EC" w14:textId="77777777" w:rsidTr="00B31CAB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14:paraId="0EDCFA69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</w:rPr>
            </w:pPr>
            <w:r w:rsidRPr="00DA54A9">
              <w:rPr>
                <w:rFonts w:asciiTheme="minorHAnsi" w:hAnsiTheme="minorHAnsi" w:cstheme="minorHAnsi"/>
                <w:szCs w:val="22"/>
              </w:rPr>
              <w:t>9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7F4C42" w14:textId="059721E7" w:rsidR="00DA54A9" w:rsidRPr="00DA54A9" w:rsidRDefault="00DA54A9" w:rsidP="00B02AD1">
            <w:pPr>
              <w:rPr>
                <w:rFonts w:asciiTheme="minorHAnsi" w:hAnsiTheme="minorHAnsi" w:cstheme="minorHAnsi"/>
              </w:rPr>
            </w:pPr>
            <w:r w:rsidRPr="00DA54A9">
              <w:rPr>
                <w:rFonts w:asciiTheme="minorHAnsi" w:hAnsiTheme="minorHAnsi" w:cstheme="minorHAnsi"/>
                <w:szCs w:val="22"/>
              </w:rPr>
              <w:t>Τοματοπολτός 410</w:t>
            </w:r>
            <w:r w:rsidR="00B31CAB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DA54A9">
              <w:rPr>
                <w:rFonts w:asciiTheme="minorHAnsi" w:hAnsiTheme="minorHAnsi" w:cstheme="minorHAnsi"/>
                <w:szCs w:val="22"/>
              </w:rPr>
              <w:t>γρ</w:t>
            </w:r>
            <w:proofErr w:type="spellEnd"/>
            <w:r w:rsidR="00B31CAB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9D7013" w14:textId="77777777" w:rsidR="00DA54A9" w:rsidRPr="00DA54A9" w:rsidRDefault="00DA54A9" w:rsidP="00B02AD1">
            <w:pPr>
              <w:rPr>
                <w:rFonts w:asciiTheme="minorHAnsi" w:hAnsiTheme="minorHAnsi" w:cstheme="minorHAnsi"/>
              </w:rPr>
            </w:pPr>
            <w:proofErr w:type="spellStart"/>
            <w:r w:rsidRPr="00DA54A9">
              <w:rPr>
                <w:rFonts w:asciiTheme="minorHAnsi" w:hAnsiTheme="minorHAnsi" w:cstheme="minorHAnsi"/>
                <w:szCs w:val="22"/>
              </w:rPr>
              <w:t>Τεμ</w:t>
            </w:r>
            <w:proofErr w:type="spellEnd"/>
            <w:r w:rsidRPr="00DA54A9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E13231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</w:rPr>
            </w:pPr>
            <w:r w:rsidRPr="00DA54A9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4F3880" w14:textId="77777777" w:rsidR="00DA54A9" w:rsidRPr="00DA54A9" w:rsidRDefault="00DA54A9" w:rsidP="00B02AD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3750E8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A54A9" w:rsidRPr="00DA54A9" w14:paraId="4B481510" w14:textId="77777777" w:rsidTr="00B31CAB">
        <w:trPr>
          <w:trHeight w:val="3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F36B5" w14:textId="77777777" w:rsidR="00DA54A9" w:rsidRPr="00DA54A9" w:rsidRDefault="00DA54A9" w:rsidP="00B02AD1">
            <w:pPr>
              <w:rPr>
                <w:rFonts w:asciiTheme="minorHAnsi" w:hAnsiTheme="minorHAnsi" w:cstheme="minorHAnsi"/>
              </w:rPr>
            </w:pPr>
            <w:r w:rsidRPr="00DA54A9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D2A288" w14:textId="77777777" w:rsidR="00DA54A9" w:rsidRPr="00DA54A9" w:rsidRDefault="00DA54A9" w:rsidP="00B02AD1">
            <w:pPr>
              <w:rPr>
                <w:rFonts w:asciiTheme="minorHAnsi" w:hAnsiTheme="minorHAnsi" w:cstheme="minorHAnsi"/>
              </w:rPr>
            </w:pPr>
            <w:r w:rsidRPr="00DA54A9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B22102" w14:textId="77777777" w:rsidR="00DA54A9" w:rsidRPr="00DA54A9" w:rsidRDefault="00DA54A9" w:rsidP="00B02AD1">
            <w:pPr>
              <w:rPr>
                <w:rFonts w:asciiTheme="minorHAnsi" w:hAnsiTheme="minorHAnsi" w:cstheme="minorHAnsi"/>
              </w:rPr>
            </w:pPr>
            <w:r w:rsidRPr="00DA54A9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31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92F42" w14:textId="77777777" w:rsidR="00DA54A9" w:rsidRPr="00DA54A9" w:rsidRDefault="00DA54A9" w:rsidP="00B02AD1">
            <w:pPr>
              <w:rPr>
                <w:rFonts w:asciiTheme="minorHAnsi" w:hAnsiTheme="minorHAnsi" w:cstheme="minorHAnsi"/>
              </w:rPr>
            </w:pPr>
            <w:r w:rsidRPr="00DA54A9">
              <w:rPr>
                <w:rFonts w:asciiTheme="minorHAnsi" w:hAnsiTheme="minorHAnsi" w:cstheme="minorHAnsi"/>
                <w:szCs w:val="22"/>
              </w:rPr>
              <w:t>Μερικό Σύνολο</w:t>
            </w:r>
          </w:p>
          <w:p w14:paraId="2C86AF2D" w14:textId="77777777" w:rsidR="00DA54A9" w:rsidRPr="00DA54A9" w:rsidRDefault="00DA54A9" w:rsidP="00B02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FB0DAA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A54A9" w:rsidRPr="00DA54A9" w14:paraId="3227C145" w14:textId="77777777" w:rsidTr="00B31CAB">
        <w:trPr>
          <w:trHeight w:val="3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CECA4" w14:textId="77777777" w:rsidR="00DA54A9" w:rsidRPr="00DA54A9" w:rsidRDefault="00DA54A9" w:rsidP="00B02AD1">
            <w:pPr>
              <w:rPr>
                <w:rFonts w:asciiTheme="minorHAnsi" w:hAnsiTheme="minorHAnsi" w:cstheme="minorHAnsi"/>
              </w:rPr>
            </w:pPr>
            <w:r w:rsidRPr="00DA54A9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EF23A6" w14:textId="77777777" w:rsidR="00DA54A9" w:rsidRPr="00DA54A9" w:rsidRDefault="00DA54A9" w:rsidP="00B02AD1">
            <w:pPr>
              <w:rPr>
                <w:rFonts w:asciiTheme="minorHAnsi" w:hAnsiTheme="minorHAnsi" w:cstheme="minorHAnsi"/>
              </w:rPr>
            </w:pPr>
            <w:r w:rsidRPr="00DA54A9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376981" w14:textId="77777777" w:rsidR="00DA54A9" w:rsidRPr="00DA54A9" w:rsidRDefault="00DA54A9" w:rsidP="00B02AD1">
            <w:pPr>
              <w:rPr>
                <w:rFonts w:asciiTheme="minorHAnsi" w:hAnsiTheme="minorHAnsi" w:cstheme="minorHAnsi"/>
              </w:rPr>
            </w:pPr>
            <w:r w:rsidRPr="00DA54A9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7374E" w14:textId="77777777" w:rsidR="00DA54A9" w:rsidRPr="00DA54A9" w:rsidRDefault="00DA54A9" w:rsidP="00B02AD1">
            <w:pPr>
              <w:rPr>
                <w:rFonts w:asciiTheme="minorHAnsi" w:hAnsiTheme="minorHAnsi" w:cstheme="minorHAnsi"/>
              </w:rPr>
            </w:pPr>
            <w:r w:rsidRPr="00DA54A9">
              <w:rPr>
                <w:rFonts w:asciiTheme="minorHAnsi" w:hAnsiTheme="minorHAnsi" w:cstheme="minorHAnsi"/>
                <w:szCs w:val="22"/>
              </w:rPr>
              <w:t>ΦΠΑ 13%</w:t>
            </w:r>
          </w:p>
          <w:p w14:paraId="56718313" w14:textId="77777777" w:rsidR="00DA54A9" w:rsidRPr="00DA54A9" w:rsidRDefault="00DA54A9" w:rsidP="00B02A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BE64A4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A54A9" w:rsidRPr="00DA54A9" w14:paraId="7E43B655" w14:textId="77777777" w:rsidTr="00B31CAB">
        <w:trPr>
          <w:trHeight w:val="3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E37CD" w14:textId="77777777" w:rsidR="00DA54A9" w:rsidRPr="00DA54A9" w:rsidRDefault="00DA54A9" w:rsidP="00B02AD1">
            <w:pPr>
              <w:rPr>
                <w:rFonts w:asciiTheme="minorHAnsi" w:hAnsiTheme="minorHAnsi" w:cstheme="minorHAnsi"/>
              </w:rPr>
            </w:pPr>
            <w:r w:rsidRPr="00DA54A9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1F951B" w14:textId="77777777" w:rsidR="00DA54A9" w:rsidRPr="00DA54A9" w:rsidRDefault="00DA54A9" w:rsidP="00B02AD1">
            <w:pPr>
              <w:rPr>
                <w:rFonts w:asciiTheme="minorHAnsi" w:hAnsiTheme="minorHAnsi" w:cstheme="minorHAnsi"/>
              </w:rPr>
            </w:pPr>
            <w:r w:rsidRPr="00DA54A9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7FA49" w14:textId="77777777" w:rsidR="00DA54A9" w:rsidRPr="00DA54A9" w:rsidRDefault="00DA54A9" w:rsidP="00B02AD1">
            <w:pPr>
              <w:rPr>
                <w:rFonts w:asciiTheme="minorHAnsi" w:hAnsiTheme="minorHAnsi" w:cstheme="minorHAnsi"/>
              </w:rPr>
            </w:pPr>
            <w:r w:rsidRPr="00DA54A9">
              <w:rPr>
                <w:rFonts w:asciiTheme="minorHAnsi" w:hAnsiTheme="minorHAnsi" w:cstheme="minorHAnsi"/>
                <w:szCs w:val="22"/>
              </w:rPr>
              <w:t> 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99550" w14:textId="77777777" w:rsidR="00DA54A9" w:rsidRPr="00DA54A9" w:rsidRDefault="00DA54A9" w:rsidP="00B02AD1">
            <w:pPr>
              <w:rPr>
                <w:rFonts w:asciiTheme="minorHAnsi" w:hAnsiTheme="minorHAnsi" w:cstheme="minorHAnsi"/>
                <w:b/>
                <w:bCs/>
              </w:rPr>
            </w:pPr>
            <w:r w:rsidRPr="00DA54A9">
              <w:rPr>
                <w:rFonts w:asciiTheme="minorHAnsi" w:hAnsiTheme="minorHAnsi" w:cstheme="minorHAnsi"/>
                <w:b/>
                <w:bCs/>
                <w:szCs w:val="22"/>
              </w:rPr>
              <w:t xml:space="preserve">Σύνολο </w:t>
            </w:r>
            <w:r w:rsidRPr="00DA54A9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Ομάδας  Δ</w:t>
            </w:r>
          </w:p>
          <w:p w14:paraId="0F221341" w14:textId="77777777" w:rsidR="00DA54A9" w:rsidRPr="00DA54A9" w:rsidRDefault="00DA54A9" w:rsidP="00B02AD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495B63" w14:textId="77777777" w:rsidR="00DA54A9" w:rsidRPr="00DA54A9" w:rsidRDefault="00DA54A9" w:rsidP="00B02AD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13FDC54" w14:textId="77777777" w:rsidR="00BC32E8" w:rsidRPr="00DA54A9" w:rsidRDefault="00BC32E8" w:rsidP="00BC32E8">
      <w:pPr>
        <w:autoSpaceDE w:val="0"/>
        <w:autoSpaceDN w:val="0"/>
        <w:adjustRightInd w:val="0"/>
        <w:spacing w:line="30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D3A4B99" w14:textId="77777777" w:rsidR="00314A6A" w:rsidRPr="00DA54A9" w:rsidRDefault="00314A6A" w:rsidP="006821C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F41DAAB" w14:textId="6EC98D4E" w:rsidR="00851CEF" w:rsidRPr="00DA54A9" w:rsidRDefault="00851CEF" w:rsidP="006821C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505FF1E" w14:textId="77777777" w:rsidR="00035B07" w:rsidRPr="00DA54A9" w:rsidRDefault="00035B07" w:rsidP="00035B07">
      <w:pPr>
        <w:spacing w:after="200" w:line="276" w:lineRule="auto"/>
        <w:jc w:val="center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14:paraId="566DE344" w14:textId="371FAB93" w:rsidR="00035B07" w:rsidRPr="00DA54A9" w:rsidRDefault="00035B07" w:rsidP="00035B07">
      <w:pPr>
        <w:spacing w:after="200" w:line="276" w:lineRule="auto"/>
        <w:jc w:val="center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DA54A9">
        <w:rPr>
          <w:rFonts w:asciiTheme="minorHAnsi" w:eastAsiaTheme="minorEastAsia" w:hAnsiTheme="minorHAnsi" w:cstheme="minorHAnsi"/>
          <w:color w:val="000000"/>
          <w:sz w:val="22"/>
          <w:szCs w:val="22"/>
        </w:rPr>
        <w:t>Ο ΠΡΟΣΦΕΡΩΝ</w:t>
      </w:r>
    </w:p>
    <w:p w14:paraId="453EE5A5" w14:textId="18FCC289" w:rsidR="0049113D" w:rsidRPr="00DA54A9" w:rsidRDefault="0049113D" w:rsidP="006821C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DD57643" w14:textId="77777777" w:rsidR="00470C98" w:rsidRPr="00DA54A9" w:rsidRDefault="00031F14" w:rsidP="00A24A61">
      <w:pPr>
        <w:spacing w:after="200" w:line="276" w:lineRule="auto"/>
        <w:rPr>
          <w:rFonts w:asciiTheme="minorHAnsi" w:eastAsiaTheme="minorEastAsia" w:hAnsiTheme="minorHAnsi" w:cstheme="minorHAnsi"/>
          <w:color w:val="000000"/>
          <w:sz w:val="16"/>
          <w:szCs w:val="16"/>
        </w:rPr>
      </w:pPr>
      <w:r w:rsidRPr="00DA54A9">
        <w:rPr>
          <w:rFonts w:asciiTheme="minorHAnsi" w:eastAsiaTheme="minorEastAsia" w:hAnsiTheme="minorHAnsi" w:cstheme="minorHAnsi"/>
          <w:color w:val="000000"/>
          <w:sz w:val="16"/>
          <w:szCs w:val="16"/>
        </w:rPr>
        <w:t xml:space="preserve">                                    </w:t>
      </w:r>
      <w:r w:rsidR="00E665B1" w:rsidRPr="00DA54A9">
        <w:rPr>
          <w:rFonts w:asciiTheme="minorHAnsi" w:eastAsiaTheme="minorEastAsia" w:hAnsiTheme="minorHAnsi" w:cstheme="minorHAnsi"/>
          <w:color w:val="000000"/>
          <w:sz w:val="16"/>
          <w:szCs w:val="16"/>
        </w:rPr>
        <w:t xml:space="preserve">   </w:t>
      </w:r>
      <w:r w:rsidR="00D20651" w:rsidRPr="00DA54A9">
        <w:rPr>
          <w:rFonts w:asciiTheme="minorHAnsi" w:eastAsiaTheme="minorEastAsia" w:hAnsiTheme="minorHAnsi" w:cstheme="minorHAnsi"/>
          <w:color w:val="000000"/>
          <w:sz w:val="16"/>
          <w:szCs w:val="16"/>
        </w:rPr>
        <w:t xml:space="preserve">                                       </w:t>
      </w:r>
      <w:r w:rsidR="00E665B1" w:rsidRPr="00DA54A9">
        <w:rPr>
          <w:rFonts w:asciiTheme="minorHAnsi" w:eastAsiaTheme="minorEastAsia" w:hAnsiTheme="minorHAnsi" w:cstheme="minorHAnsi"/>
          <w:color w:val="000000"/>
          <w:sz w:val="16"/>
          <w:szCs w:val="16"/>
        </w:rPr>
        <w:t xml:space="preserve">    </w:t>
      </w:r>
      <w:r w:rsidR="00470C98" w:rsidRPr="00DA54A9">
        <w:rPr>
          <w:rFonts w:asciiTheme="minorHAnsi" w:eastAsiaTheme="minorEastAsia" w:hAnsiTheme="minorHAnsi" w:cstheme="minorHAnsi"/>
          <w:color w:val="000000"/>
          <w:sz w:val="16"/>
          <w:szCs w:val="16"/>
        </w:rPr>
        <w:t xml:space="preserve">             </w:t>
      </w:r>
    </w:p>
    <w:sectPr w:rsidR="00470C98" w:rsidRPr="00DA54A9" w:rsidSect="00A75AF2">
      <w:pgSz w:w="11906" w:h="16838"/>
      <w:pgMar w:top="1247" w:right="1077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56173" w14:textId="77777777" w:rsidR="009E27BA" w:rsidRDefault="009E27BA" w:rsidP="001B4366">
      <w:r>
        <w:separator/>
      </w:r>
    </w:p>
  </w:endnote>
  <w:endnote w:type="continuationSeparator" w:id="0">
    <w:p w14:paraId="63ED94A7" w14:textId="77777777" w:rsidR="009E27BA" w:rsidRDefault="009E27BA" w:rsidP="001B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65AA5" w14:textId="77777777" w:rsidR="009E27BA" w:rsidRDefault="009E27BA" w:rsidP="001B4366">
      <w:r>
        <w:separator/>
      </w:r>
    </w:p>
  </w:footnote>
  <w:footnote w:type="continuationSeparator" w:id="0">
    <w:p w14:paraId="3AE36B6C" w14:textId="77777777" w:rsidR="009E27BA" w:rsidRDefault="009E27BA" w:rsidP="001B4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CA8D2C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454581"/>
    <w:multiLevelType w:val="hybridMultilevel"/>
    <w:tmpl w:val="6A06D02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2717E"/>
    <w:multiLevelType w:val="hybridMultilevel"/>
    <w:tmpl w:val="E2684C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A4206"/>
    <w:multiLevelType w:val="hybridMultilevel"/>
    <w:tmpl w:val="B1BE52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64CE3"/>
    <w:multiLevelType w:val="multilevel"/>
    <w:tmpl w:val="BB5EB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5F60A7"/>
    <w:multiLevelType w:val="hybridMultilevel"/>
    <w:tmpl w:val="F3A4763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01672"/>
    <w:multiLevelType w:val="hybridMultilevel"/>
    <w:tmpl w:val="6A106E4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3089A"/>
    <w:multiLevelType w:val="hybridMultilevel"/>
    <w:tmpl w:val="63CA9A34"/>
    <w:lvl w:ilvl="0" w:tplc="D32CE284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E4296"/>
    <w:multiLevelType w:val="hybridMultilevel"/>
    <w:tmpl w:val="7A20B3A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F6082"/>
    <w:multiLevelType w:val="hybridMultilevel"/>
    <w:tmpl w:val="ACFA733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A2A5E"/>
    <w:multiLevelType w:val="hybridMultilevel"/>
    <w:tmpl w:val="5B927408"/>
    <w:lvl w:ilvl="0" w:tplc="E47617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2D9E37D6"/>
    <w:multiLevelType w:val="hybridMultilevel"/>
    <w:tmpl w:val="3850DCD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85D1D"/>
    <w:multiLevelType w:val="hybridMultilevel"/>
    <w:tmpl w:val="41FA80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52E7B"/>
    <w:multiLevelType w:val="hybridMultilevel"/>
    <w:tmpl w:val="1AC8AD9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80BB6"/>
    <w:multiLevelType w:val="hybridMultilevel"/>
    <w:tmpl w:val="161482F8"/>
    <w:lvl w:ilvl="0" w:tplc="8CF048B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9122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19" w15:restartNumberingAfterBreak="0">
    <w:nsid w:val="546C6BAF"/>
    <w:multiLevelType w:val="hybridMultilevel"/>
    <w:tmpl w:val="E4D0C62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24494"/>
    <w:multiLevelType w:val="hybridMultilevel"/>
    <w:tmpl w:val="3C34FF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82C6B"/>
    <w:multiLevelType w:val="hybridMultilevel"/>
    <w:tmpl w:val="9F3646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54A76"/>
    <w:multiLevelType w:val="hybridMultilevel"/>
    <w:tmpl w:val="81E4A1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77345F"/>
    <w:multiLevelType w:val="singleLevel"/>
    <w:tmpl w:val="918665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FF0F0B"/>
    <w:multiLevelType w:val="hybridMultilevel"/>
    <w:tmpl w:val="82DCA9CC"/>
    <w:lvl w:ilvl="0" w:tplc="70C46C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EA42A2"/>
    <w:multiLevelType w:val="hybridMultilevel"/>
    <w:tmpl w:val="7E1C9B26"/>
    <w:lvl w:ilvl="0" w:tplc="259673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BEC1132"/>
    <w:multiLevelType w:val="multilevel"/>
    <w:tmpl w:val="DC8EC8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CFB24B7"/>
    <w:multiLevelType w:val="multilevel"/>
    <w:tmpl w:val="3ED2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A05986"/>
    <w:multiLevelType w:val="multilevel"/>
    <w:tmpl w:val="7878F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D5BD5"/>
    <w:multiLevelType w:val="hybridMultilevel"/>
    <w:tmpl w:val="24FC543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87FA3"/>
    <w:multiLevelType w:val="hybridMultilevel"/>
    <w:tmpl w:val="7CD811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9A4213"/>
    <w:multiLevelType w:val="hybridMultilevel"/>
    <w:tmpl w:val="D6A05C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67805"/>
    <w:multiLevelType w:val="hybridMultilevel"/>
    <w:tmpl w:val="35B4B67E"/>
    <w:lvl w:ilvl="0" w:tplc="0408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E64C9C"/>
    <w:multiLevelType w:val="hybridMultilevel"/>
    <w:tmpl w:val="432074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A4D5D"/>
    <w:multiLevelType w:val="hybridMultilevel"/>
    <w:tmpl w:val="20407B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559067">
    <w:abstractNumId w:val="2"/>
  </w:num>
  <w:num w:numId="2" w16cid:durableId="1703289168">
    <w:abstractNumId w:val="32"/>
  </w:num>
  <w:num w:numId="3" w16cid:durableId="1948002793">
    <w:abstractNumId w:val="18"/>
  </w:num>
  <w:num w:numId="4" w16cid:durableId="2119835589">
    <w:abstractNumId w:val="1"/>
  </w:num>
  <w:num w:numId="5" w16cid:durableId="613287693">
    <w:abstractNumId w:val="27"/>
  </w:num>
  <w:num w:numId="6" w16cid:durableId="313488093">
    <w:abstractNumId w:val="7"/>
  </w:num>
  <w:num w:numId="7" w16cid:durableId="577055922">
    <w:abstractNumId w:val="29"/>
  </w:num>
  <w:num w:numId="8" w16cid:durableId="2076007272">
    <w:abstractNumId w:val="31"/>
  </w:num>
  <w:num w:numId="9" w16cid:durableId="2116898669">
    <w:abstractNumId w:val="16"/>
  </w:num>
  <w:num w:numId="10" w16cid:durableId="1745251554">
    <w:abstractNumId w:val="19"/>
  </w:num>
  <w:num w:numId="11" w16cid:durableId="1759788214">
    <w:abstractNumId w:val="22"/>
  </w:num>
  <w:num w:numId="12" w16cid:durableId="652023327">
    <w:abstractNumId w:val="11"/>
  </w:num>
  <w:num w:numId="13" w16cid:durableId="1224414842">
    <w:abstractNumId w:val="4"/>
  </w:num>
  <w:num w:numId="14" w16cid:durableId="2003045533">
    <w:abstractNumId w:val="30"/>
  </w:num>
  <w:num w:numId="15" w16cid:durableId="126198809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6" w16cid:durableId="308678206">
    <w:abstractNumId w:val="14"/>
  </w:num>
  <w:num w:numId="17" w16cid:durableId="2067751099">
    <w:abstractNumId w:val="26"/>
  </w:num>
  <w:num w:numId="18" w16cid:durableId="873351702">
    <w:abstractNumId w:val="3"/>
  </w:num>
  <w:num w:numId="19" w16cid:durableId="1021932093">
    <w:abstractNumId w:val="23"/>
  </w:num>
  <w:num w:numId="20" w16cid:durableId="1279406919">
    <w:abstractNumId w:val="20"/>
  </w:num>
  <w:num w:numId="21" w16cid:durableId="204298961">
    <w:abstractNumId w:val="33"/>
  </w:num>
  <w:num w:numId="22" w16cid:durableId="1076635040">
    <w:abstractNumId w:val="25"/>
  </w:num>
  <w:num w:numId="23" w16cid:durableId="1442412313">
    <w:abstractNumId w:val="28"/>
  </w:num>
  <w:num w:numId="24" w16cid:durableId="2025982216">
    <w:abstractNumId w:val="17"/>
  </w:num>
  <w:num w:numId="25" w16cid:durableId="367415222">
    <w:abstractNumId w:val="13"/>
  </w:num>
  <w:num w:numId="26" w16cid:durableId="1260413451">
    <w:abstractNumId w:val="21"/>
  </w:num>
  <w:num w:numId="27" w16cid:durableId="1417749456">
    <w:abstractNumId w:val="6"/>
  </w:num>
  <w:num w:numId="28" w16cid:durableId="529296884">
    <w:abstractNumId w:val="5"/>
  </w:num>
  <w:num w:numId="29" w16cid:durableId="1126897658">
    <w:abstractNumId w:val="10"/>
  </w:num>
  <w:num w:numId="30" w16cid:durableId="818231647">
    <w:abstractNumId w:val="34"/>
  </w:num>
  <w:num w:numId="31" w16cid:durableId="1270508833">
    <w:abstractNumId w:val="12"/>
  </w:num>
  <w:num w:numId="32" w16cid:durableId="2047752951">
    <w:abstractNumId w:val="9"/>
  </w:num>
  <w:num w:numId="33" w16cid:durableId="1972707589">
    <w:abstractNumId w:val="8"/>
  </w:num>
  <w:num w:numId="34" w16cid:durableId="462116191">
    <w:abstractNumId w:val="15"/>
  </w:num>
  <w:num w:numId="35" w16cid:durableId="10823400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B5D"/>
    <w:rsid w:val="00000733"/>
    <w:rsid w:val="00013BB6"/>
    <w:rsid w:val="00031F14"/>
    <w:rsid w:val="00035B07"/>
    <w:rsid w:val="00045A5E"/>
    <w:rsid w:val="00063540"/>
    <w:rsid w:val="00075A70"/>
    <w:rsid w:val="00076AD9"/>
    <w:rsid w:val="000A17AC"/>
    <w:rsid w:val="000A6D73"/>
    <w:rsid w:val="000B061C"/>
    <w:rsid w:val="000E5443"/>
    <w:rsid w:val="000F0333"/>
    <w:rsid w:val="001121FF"/>
    <w:rsid w:val="001464C2"/>
    <w:rsid w:val="00160EE1"/>
    <w:rsid w:val="00176463"/>
    <w:rsid w:val="00194B5D"/>
    <w:rsid w:val="001A77CA"/>
    <w:rsid w:val="001B4366"/>
    <w:rsid w:val="001C38F0"/>
    <w:rsid w:val="001D1AFD"/>
    <w:rsid w:val="001D526A"/>
    <w:rsid w:val="001F2D5E"/>
    <w:rsid w:val="00216086"/>
    <w:rsid w:val="002243A6"/>
    <w:rsid w:val="002272F5"/>
    <w:rsid w:val="002433D0"/>
    <w:rsid w:val="002462A3"/>
    <w:rsid w:val="00270542"/>
    <w:rsid w:val="0028404F"/>
    <w:rsid w:val="00285F4B"/>
    <w:rsid w:val="00287126"/>
    <w:rsid w:val="00287596"/>
    <w:rsid w:val="00287D8F"/>
    <w:rsid w:val="002A6010"/>
    <w:rsid w:val="002B6076"/>
    <w:rsid w:val="002E48C1"/>
    <w:rsid w:val="002E6629"/>
    <w:rsid w:val="002F432F"/>
    <w:rsid w:val="002F4634"/>
    <w:rsid w:val="002F5135"/>
    <w:rsid w:val="002F5EFB"/>
    <w:rsid w:val="003109F2"/>
    <w:rsid w:val="00314A6A"/>
    <w:rsid w:val="00330ECE"/>
    <w:rsid w:val="0034412E"/>
    <w:rsid w:val="00346106"/>
    <w:rsid w:val="00353B68"/>
    <w:rsid w:val="00387A7E"/>
    <w:rsid w:val="0039389D"/>
    <w:rsid w:val="003A43E8"/>
    <w:rsid w:val="003C05B0"/>
    <w:rsid w:val="003C2837"/>
    <w:rsid w:val="003D7648"/>
    <w:rsid w:val="003E7C2C"/>
    <w:rsid w:val="003F73F3"/>
    <w:rsid w:val="00412AD9"/>
    <w:rsid w:val="00436057"/>
    <w:rsid w:val="00441309"/>
    <w:rsid w:val="0044201D"/>
    <w:rsid w:val="004459BB"/>
    <w:rsid w:val="0044625B"/>
    <w:rsid w:val="00470C98"/>
    <w:rsid w:val="00480208"/>
    <w:rsid w:val="0049113D"/>
    <w:rsid w:val="004947D0"/>
    <w:rsid w:val="004947E1"/>
    <w:rsid w:val="004B5584"/>
    <w:rsid w:val="004C4F53"/>
    <w:rsid w:val="004E0877"/>
    <w:rsid w:val="004E186D"/>
    <w:rsid w:val="005037FE"/>
    <w:rsid w:val="005278BF"/>
    <w:rsid w:val="00532328"/>
    <w:rsid w:val="00532E3E"/>
    <w:rsid w:val="00535A5F"/>
    <w:rsid w:val="00544A80"/>
    <w:rsid w:val="00564D8A"/>
    <w:rsid w:val="00580ABF"/>
    <w:rsid w:val="00585276"/>
    <w:rsid w:val="00585BE9"/>
    <w:rsid w:val="00597B78"/>
    <w:rsid w:val="005A75D4"/>
    <w:rsid w:val="005D5C7B"/>
    <w:rsid w:val="005F280D"/>
    <w:rsid w:val="006013AF"/>
    <w:rsid w:val="006029BA"/>
    <w:rsid w:val="00613101"/>
    <w:rsid w:val="00626944"/>
    <w:rsid w:val="006348DA"/>
    <w:rsid w:val="006507BF"/>
    <w:rsid w:val="00681D7A"/>
    <w:rsid w:val="006821C1"/>
    <w:rsid w:val="00695783"/>
    <w:rsid w:val="006E0DC3"/>
    <w:rsid w:val="006E0DFB"/>
    <w:rsid w:val="00731C3A"/>
    <w:rsid w:val="0074210A"/>
    <w:rsid w:val="00745640"/>
    <w:rsid w:val="00775C12"/>
    <w:rsid w:val="007827FC"/>
    <w:rsid w:val="00787923"/>
    <w:rsid w:val="00791F13"/>
    <w:rsid w:val="007B53C4"/>
    <w:rsid w:val="007B6E0F"/>
    <w:rsid w:val="007C0721"/>
    <w:rsid w:val="007D3D63"/>
    <w:rsid w:val="007E1558"/>
    <w:rsid w:val="007F19E4"/>
    <w:rsid w:val="007F3925"/>
    <w:rsid w:val="008238A6"/>
    <w:rsid w:val="00825671"/>
    <w:rsid w:val="008325F8"/>
    <w:rsid w:val="00851CEF"/>
    <w:rsid w:val="0085409D"/>
    <w:rsid w:val="00866C22"/>
    <w:rsid w:val="00887427"/>
    <w:rsid w:val="008A3281"/>
    <w:rsid w:val="008C58E4"/>
    <w:rsid w:val="008C6264"/>
    <w:rsid w:val="008F0AF9"/>
    <w:rsid w:val="008F3C0E"/>
    <w:rsid w:val="00904543"/>
    <w:rsid w:val="009503D9"/>
    <w:rsid w:val="00957558"/>
    <w:rsid w:val="00962995"/>
    <w:rsid w:val="00963381"/>
    <w:rsid w:val="009754B3"/>
    <w:rsid w:val="00975E95"/>
    <w:rsid w:val="009A0DA3"/>
    <w:rsid w:val="009B5A9A"/>
    <w:rsid w:val="009D3FEE"/>
    <w:rsid w:val="009E1DE7"/>
    <w:rsid w:val="009E27BA"/>
    <w:rsid w:val="009F4BE1"/>
    <w:rsid w:val="00A0022D"/>
    <w:rsid w:val="00A11129"/>
    <w:rsid w:val="00A238B5"/>
    <w:rsid w:val="00A23E8E"/>
    <w:rsid w:val="00A24A61"/>
    <w:rsid w:val="00A538D1"/>
    <w:rsid w:val="00A75AF2"/>
    <w:rsid w:val="00A8439B"/>
    <w:rsid w:val="00AA49C8"/>
    <w:rsid w:val="00AE1ABA"/>
    <w:rsid w:val="00B012F0"/>
    <w:rsid w:val="00B07A53"/>
    <w:rsid w:val="00B24F63"/>
    <w:rsid w:val="00B31CAB"/>
    <w:rsid w:val="00B40A84"/>
    <w:rsid w:val="00B40F73"/>
    <w:rsid w:val="00B479FA"/>
    <w:rsid w:val="00B54DC4"/>
    <w:rsid w:val="00B5669E"/>
    <w:rsid w:val="00B662FC"/>
    <w:rsid w:val="00B71DBA"/>
    <w:rsid w:val="00B82524"/>
    <w:rsid w:val="00B938FD"/>
    <w:rsid w:val="00BC21A9"/>
    <w:rsid w:val="00BC32E8"/>
    <w:rsid w:val="00BD6292"/>
    <w:rsid w:val="00C162F5"/>
    <w:rsid w:val="00C268DB"/>
    <w:rsid w:val="00C3270E"/>
    <w:rsid w:val="00C3600A"/>
    <w:rsid w:val="00C43D63"/>
    <w:rsid w:val="00C5162D"/>
    <w:rsid w:val="00C917DD"/>
    <w:rsid w:val="00C95DE6"/>
    <w:rsid w:val="00CA7E9B"/>
    <w:rsid w:val="00D0230D"/>
    <w:rsid w:val="00D02394"/>
    <w:rsid w:val="00D06E11"/>
    <w:rsid w:val="00D20651"/>
    <w:rsid w:val="00D30499"/>
    <w:rsid w:val="00D45CBB"/>
    <w:rsid w:val="00D85C12"/>
    <w:rsid w:val="00DA54A9"/>
    <w:rsid w:val="00DD1EA5"/>
    <w:rsid w:val="00DE2073"/>
    <w:rsid w:val="00E171E8"/>
    <w:rsid w:val="00E32D72"/>
    <w:rsid w:val="00E665B1"/>
    <w:rsid w:val="00E80D6E"/>
    <w:rsid w:val="00EA47C8"/>
    <w:rsid w:val="00EA7067"/>
    <w:rsid w:val="00EC0B74"/>
    <w:rsid w:val="00EC5567"/>
    <w:rsid w:val="00ED74A3"/>
    <w:rsid w:val="00ED7AE0"/>
    <w:rsid w:val="00EE351C"/>
    <w:rsid w:val="00EE4E40"/>
    <w:rsid w:val="00EE7543"/>
    <w:rsid w:val="00F1510C"/>
    <w:rsid w:val="00F2058D"/>
    <w:rsid w:val="00F32643"/>
    <w:rsid w:val="00F7264F"/>
    <w:rsid w:val="00F82F62"/>
    <w:rsid w:val="00F904A2"/>
    <w:rsid w:val="00FA6AFA"/>
    <w:rsid w:val="00FB26A7"/>
    <w:rsid w:val="00FE7D4F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869F56"/>
  <w15:docId w15:val="{B25B6962-F2E7-4E21-B33B-5F60CAEF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787923"/>
    <w:pPr>
      <w:keepNext/>
      <w:numPr>
        <w:numId w:val="4"/>
      </w:numPr>
      <w:suppressAutoHyphens/>
      <w:overflowPunct w:val="0"/>
      <w:autoSpaceDE w:val="0"/>
      <w:spacing w:line="360" w:lineRule="auto"/>
      <w:jc w:val="center"/>
      <w:textAlignment w:val="baseline"/>
      <w:outlineLvl w:val="0"/>
    </w:pPr>
    <w:rPr>
      <w:b/>
      <w:spacing w:val="30"/>
      <w:sz w:val="28"/>
      <w:szCs w:val="20"/>
      <w:u w:val="single"/>
      <w:lang w:eastAsia="zh-C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879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semiHidden/>
    <w:unhideWhenUsed/>
    <w:qFormat/>
    <w:rsid w:val="007879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7879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D06E1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87923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zh-CN"/>
    </w:rPr>
  </w:style>
  <w:style w:type="character" w:customStyle="1" w:styleId="2Char">
    <w:name w:val="Επικεφαλίδα 2 Char"/>
    <w:basedOn w:val="a0"/>
    <w:link w:val="2"/>
    <w:uiPriority w:val="9"/>
    <w:semiHidden/>
    <w:rsid w:val="007879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semiHidden/>
    <w:rsid w:val="007879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7879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paragraph" w:styleId="a3">
    <w:name w:val="Body Text"/>
    <w:basedOn w:val="a"/>
    <w:link w:val="Char"/>
    <w:rsid w:val="00787923"/>
    <w:pPr>
      <w:jc w:val="both"/>
    </w:pPr>
    <w:rPr>
      <w:szCs w:val="20"/>
    </w:rPr>
  </w:style>
  <w:style w:type="character" w:customStyle="1" w:styleId="Char">
    <w:name w:val="Σώμα κειμένου Char"/>
    <w:basedOn w:val="a0"/>
    <w:link w:val="a3"/>
    <w:rsid w:val="00787923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Style14">
    <w:name w:val="Style14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ind w:hanging="341"/>
      <w:jc w:val="both"/>
    </w:pPr>
    <w:rPr>
      <w:rFonts w:ascii="Arial" w:eastAsiaTheme="minorEastAsia" w:hAnsi="Arial" w:cs="Arial"/>
    </w:rPr>
  </w:style>
  <w:style w:type="paragraph" w:customStyle="1" w:styleId="Style19">
    <w:name w:val="Style19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ind w:hanging="350"/>
      <w:jc w:val="both"/>
    </w:pPr>
    <w:rPr>
      <w:rFonts w:ascii="Arial" w:eastAsiaTheme="minorEastAsia" w:hAnsi="Arial" w:cs="Arial"/>
    </w:rPr>
  </w:style>
  <w:style w:type="character" w:customStyle="1" w:styleId="FontStyle33">
    <w:name w:val="Font Style33"/>
    <w:basedOn w:val="a0"/>
    <w:uiPriority w:val="99"/>
    <w:rsid w:val="00787923"/>
    <w:rPr>
      <w:rFonts w:ascii="Arial" w:hAnsi="Arial" w:cs="Arial"/>
      <w:color w:val="000000"/>
      <w:sz w:val="22"/>
      <w:szCs w:val="22"/>
    </w:rPr>
  </w:style>
  <w:style w:type="paragraph" w:styleId="a4">
    <w:name w:val="List Paragraph"/>
    <w:basedOn w:val="a"/>
    <w:uiPriority w:val="34"/>
    <w:qFormat/>
    <w:rsid w:val="00787923"/>
    <w:pPr>
      <w:ind w:left="720"/>
      <w:contextualSpacing/>
    </w:pPr>
  </w:style>
  <w:style w:type="character" w:customStyle="1" w:styleId="FontStyle29">
    <w:name w:val="Font Style29"/>
    <w:basedOn w:val="a0"/>
    <w:uiPriority w:val="99"/>
    <w:rsid w:val="00787923"/>
    <w:rPr>
      <w:rFonts w:ascii="Arial" w:hAnsi="Arial" w:cs="Arial"/>
      <w:b/>
      <w:bCs/>
      <w:i/>
      <w:iCs/>
      <w:color w:val="000000"/>
      <w:sz w:val="22"/>
      <w:szCs w:val="22"/>
    </w:rPr>
  </w:style>
  <w:style w:type="paragraph" w:customStyle="1" w:styleId="Style4">
    <w:name w:val="Style4"/>
    <w:basedOn w:val="a"/>
    <w:uiPriority w:val="99"/>
    <w:rsid w:val="00787923"/>
    <w:pPr>
      <w:widowControl w:val="0"/>
      <w:autoSpaceDE w:val="0"/>
      <w:autoSpaceDN w:val="0"/>
      <w:adjustRightInd w:val="0"/>
      <w:spacing w:line="355" w:lineRule="exact"/>
    </w:pPr>
    <w:rPr>
      <w:rFonts w:ascii="Arial" w:eastAsiaTheme="minorEastAsia" w:hAnsi="Arial" w:cs="Arial"/>
    </w:rPr>
  </w:style>
  <w:style w:type="paragraph" w:customStyle="1" w:styleId="Style5">
    <w:name w:val="Style5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8">
    <w:name w:val="Style8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</w:pPr>
    <w:rPr>
      <w:rFonts w:ascii="Arial" w:eastAsiaTheme="minorEastAsia" w:hAnsi="Arial" w:cs="Arial"/>
    </w:rPr>
  </w:style>
  <w:style w:type="paragraph" w:customStyle="1" w:styleId="Style9">
    <w:name w:val="Style9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28">
    <w:name w:val="Font Style28"/>
    <w:basedOn w:val="a0"/>
    <w:uiPriority w:val="99"/>
    <w:rsid w:val="00787923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46">
    <w:name w:val="Font Style46"/>
    <w:basedOn w:val="a0"/>
    <w:uiPriority w:val="99"/>
    <w:rsid w:val="00787923"/>
    <w:rPr>
      <w:rFonts w:ascii="Arial" w:hAnsi="Arial" w:cs="Arial"/>
      <w:color w:val="000000"/>
      <w:sz w:val="26"/>
      <w:szCs w:val="26"/>
    </w:rPr>
  </w:style>
  <w:style w:type="paragraph" w:styleId="a5">
    <w:name w:val="header"/>
    <w:basedOn w:val="a"/>
    <w:link w:val="Char0"/>
    <w:uiPriority w:val="99"/>
    <w:unhideWhenUsed/>
    <w:rsid w:val="00787923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nhideWhenUsed/>
    <w:rsid w:val="0078792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Style6">
    <w:name w:val="Style6"/>
    <w:basedOn w:val="a"/>
    <w:uiPriority w:val="99"/>
    <w:rsid w:val="00787923"/>
    <w:pPr>
      <w:widowControl w:val="0"/>
      <w:autoSpaceDE w:val="0"/>
      <w:autoSpaceDN w:val="0"/>
      <w:adjustRightInd w:val="0"/>
      <w:spacing w:line="319" w:lineRule="exact"/>
    </w:pPr>
    <w:rPr>
      <w:rFonts w:ascii="Arial" w:eastAsiaTheme="minorEastAsia" w:hAnsi="Arial" w:cs="Arial"/>
    </w:rPr>
  </w:style>
  <w:style w:type="paragraph" w:customStyle="1" w:styleId="Style7">
    <w:name w:val="Style7"/>
    <w:basedOn w:val="a"/>
    <w:uiPriority w:val="99"/>
    <w:rsid w:val="0078792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Style16">
    <w:name w:val="Style16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Arial" w:eastAsiaTheme="minorEastAsia" w:hAnsi="Arial" w:cs="Arial"/>
    </w:rPr>
  </w:style>
  <w:style w:type="paragraph" w:customStyle="1" w:styleId="Style12">
    <w:name w:val="Style12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7">
    <w:name w:val="Style17"/>
    <w:basedOn w:val="a"/>
    <w:uiPriority w:val="99"/>
    <w:rsid w:val="00787923"/>
    <w:pPr>
      <w:widowControl w:val="0"/>
      <w:autoSpaceDE w:val="0"/>
      <w:autoSpaceDN w:val="0"/>
      <w:adjustRightInd w:val="0"/>
      <w:spacing w:line="323" w:lineRule="exact"/>
    </w:pPr>
    <w:rPr>
      <w:rFonts w:ascii="Arial" w:eastAsiaTheme="minorEastAsia" w:hAnsi="Arial" w:cs="Arial"/>
    </w:rPr>
  </w:style>
  <w:style w:type="paragraph" w:customStyle="1" w:styleId="Style18">
    <w:name w:val="Style18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Arial" w:eastAsiaTheme="minorEastAsia" w:hAnsi="Arial" w:cs="Arial"/>
    </w:rPr>
  </w:style>
  <w:style w:type="paragraph" w:customStyle="1" w:styleId="Style21">
    <w:name w:val="Style21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22">
    <w:name w:val="Style22"/>
    <w:basedOn w:val="a"/>
    <w:uiPriority w:val="99"/>
    <w:rsid w:val="00787923"/>
    <w:pPr>
      <w:widowControl w:val="0"/>
      <w:autoSpaceDE w:val="0"/>
      <w:autoSpaceDN w:val="0"/>
      <w:adjustRightInd w:val="0"/>
      <w:spacing w:line="336" w:lineRule="exact"/>
      <w:ind w:firstLine="322"/>
    </w:pPr>
    <w:rPr>
      <w:rFonts w:ascii="Arial" w:eastAsiaTheme="minorEastAsia" w:hAnsi="Arial" w:cs="Arial"/>
    </w:rPr>
  </w:style>
  <w:style w:type="paragraph" w:customStyle="1" w:styleId="Style23">
    <w:name w:val="Style23"/>
    <w:basedOn w:val="a"/>
    <w:uiPriority w:val="99"/>
    <w:rsid w:val="00787923"/>
    <w:pPr>
      <w:widowControl w:val="0"/>
      <w:autoSpaceDE w:val="0"/>
      <w:autoSpaceDN w:val="0"/>
      <w:adjustRightInd w:val="0"/>
      <w:spacing w:line="320" w:lineRule="exact"/>
      <w:jc w:val="center"/>
    </w:pPr>
    <w:rPr>
      <w:rFonts w:ascii="Arial" w:eastAsiaTheme="minorEastAsia" w:hAnsi="Arial" w:cs="Arial"/>
    </w:rPr>
  </w:style>
  <w:style w:type="paragraph" w:customStyle="1" w:styleId="Style26">
    <w:name w:val="Style26"/>
    <w:basedOn w:val="a"/>
    <w:uiPriority w:val="99"/>
    <w:rsid w:val="00787923"/>
    <w:pPr>
      <w:widowControl w:val="0"/>
      <w:autoSpaceDE w:val="0"/>
      <w:autoSpaceDN w:val="0"/>
      <w:adjustRightInd w:val="0"/>
      <w:spacing w:line="326" w:lineRule="exact"/>
      <w:ind w:firstLine="240"/>
    </w:pPr>
    <w:rPr>
      <w:rFonts w:ascii="Arial" w:eastAsiaTheme="minorEastAsia" w:hAnsi="Arial" w:cs="Arial"/>
    </w:rPr>
  </w:style>
  <w:style w:type="character" w:customStyle="1" w:styleId="FontStyle43">
    <w:name w:val="Font Style43"/>
    <w:basedOn w:val="a0"/>
    <w:uiPriority w:val="99"/>
    <w:rsid w:val="00787923"/>
    <w:rPr>
      <w:rFonts w:ascii="Arial" w:hAnsi="Arial" w:cs="Arial"/>
      <w:i/>
      <w:iCs/>
      <w:color w:val="000000"/>
      <w:sz w:val="22"/>
      <w:szCs w:val="22"/>
    </w:rPr>
  </w:style>
  <w:style w:type="character" w:customStyle="1" w:styleId="FontStyle44">
    <w:name w:val="Font Style44"/>
    <w:basedOn w:val="a0"/>
    <w:uiPriority w:val="99"/>
    <w:rsid w:val="00787923"/>
    <w:rPr>
      <w:rFonts w:ascii="Arial" w:hAnsi="Arial" w:cs="Arial"/>
      <w:color w:val="000000"/>
      <w:sz w:val="18"/>
      <w:szCs w:val="18"/>
    </w:rPr>
  </w:style>
  <w:style w:type="character" w:customStyle="1" w:styleId="FontStyle45">
    <w:name w:val="Font Style45"/>
    <w:basedOn w:val="a0"/>
    <w:uiPriority w:val="99"/>
    <w:rsid w:val="00787923"/>
    <w:rPr>
      <w:rFonts w:ascii="Arial" w:hAnsi="Arial" w:cs="Arial"/>
      <w:smallCaps/>
      <w:color w:val="000000"/>
      <w:sz w:val="16"/>
      <w:szCs w:val="16"/>
    </w:rPr>
  </w:style>
  <w:style w:type="paragraph" w:customStyle="1" w:styleId="Style15">
    <w:name w:val="Style15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0">
    <w:name w:val="Style10"/>
    <w:basedOn w:val="a"/>
    <w:uiPriority w:val="99"/>
    <w:rsid w:val="0078792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styleId="-">
    <w:name w:val="Hyperlink"/>
    <w:uiPriority w:val="99"/>
    <w:rsid w:val="00787923"/>
    <w:rPr>
      <w:color w:val="0000FF"/>
      <w:u w:val="single"/>
    </w:rPr>
  </w:style>
  <w:style w:type="paragraph" w:customStyle="1" w:styleId="21">
    <w:name w:val="Σώμα κείμενου 21"/>
    <w:basedOn w:val="a"/>
    <w:rsid w:val="00787923"/>
    <w:pPr>
      <w:suppressAutoHyphens/>
      <w:overflowPunct w:val="0"/>
      <w:autoSpaceDE w:val="0"/>
      <w:ind w:firstLine="720"/>
      <w:jc w:val="both"/>
      <w:textAlignment w:val="baseline"/>
    </w:pPr>
    <w:rPr>
      <w:spacing w:val="10"/>
      <w:szCs w:val="20"/>
      <w:lang w:eastAsia="zh-CN"/>
    </w:rPr>
  </w:style>
  <w:style w:type="paragraph" w:customStyle="1" w:styleId="BodyText21">
    <w:name w:val="Body Text 21"/>
    <w:basedOn w:val="a"/>
    <w:rsid w:val="00787923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pacing w:val="10"/>
      <w:szCs w:val="20"/>
    </w:rPr>
  </w:style>
  <w:style w:type="paragraph" w:customStyle="1" w:styleId="a7">
    <w:name w:val="Αριθμηση"/>
    <w:basedOn w:val="a"/>
    <w:next w:val="a"/>
    <w:rsid w:val="00787923"/>
    <w:pPr>
      <w:tabs>
        <w:tab w:val="left" w:pos="720"/>
        <w:tab w:val="left" w:pos="900"/>
      </w:tabs>
      <w:spacing w:before="60" w:after="60"/>
      <w:ind w:left="357" w:hanging="357"/>
      <w:jc w:val="both"/>
    </w:pPr>
    <w:rPr>
      <w:rFonts w:ascii="Verdana" w:hAnsi="Verdana"/>
      <w:sz w:val="18"/>
      <w:lang w:eastAsia="en-US"/>
    </w:rPr>
  </w:style>
  <w:style w:type="paragraph" w:styleId="a8">
    <w:name w:val="Balloon Text"/>
    <w:basedOn w:val="a"/>
    <w:link w:val="Char2"/>
    <w:unhideWhenUsed/>
    <w:rsid w:val="00787923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rsid w:val="00787923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FontStyle15">
    <w:name w:val="Font Style15"/>
    <w:uiPriority w:val="99"/>
    <w:rsid w:val="00787923"/>
    <w:rPr>
      <w:rFonts w:ascii="Calibri" w:hAnsi="Calibri" w:cs="Calibri"/>
      <w:b/>
      <w:bCs/>
      <w:color w:val="000000"/>
      <w:sz w:val="26"/>
      <w:szCs w:val="26"/>
    </w:rPr>
  </w:style>
  <w:style w:type="character" w:customStyle="1" w:styleId="FontStyle16">
    <w:name w:val="Font Style16"/>
    <w:uiPriority w:val="99"/>
    <w:rsid w:val="00787923"/>
    <w:rPr>
      <w:rFonts w:ascii="Calibri" w:hAnsi="Calibri" w:cs="Calibri"/>
      <w:b/>
      <w:bCs/>
      <w:i/>
      <w:iCs/>
      <w:color w:val="000000"/>
      <w:sz w:val="26"/>
      <w:szCs w:val="26"/>
    </w:rPr>
  </w:style>
  <w:style w:type="paragraph" w:customStyle="1" w:styleId="Default">
    <w:name w:val="Default"/>
    <w:rsid w:val="007879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ullets1Char">
    <w:name w:val="bullets_1 Char"/>
    <w:basedOn w:val="a"/>
    <w:link w:val="bullets1CharChar"/>
    <w:rsid w:val="00787923"/>
    <w:pPr>
      <w:tabs>
        <w:tab w:val="left" w:pos="543"/>
      </w:tabs>
      <w:spacing w:line="300" w:lineRule="atLeast"/>
      <w:jc w:val="both"/>
    </w:pPr>
    <w:rPr>
      <w:rFonts w:ascii="Verdana" w:hAnsi="Verdana"/>
      <w:sz w:val="20"/>
      <w:szCs w:val="20"/>
      <w:lang w:eastAsia="en-US"/>
    </w:rPr>
  </w:style>
  <w:style w:type="character" w:customStyle="1" w:styleId="bullets1CharChar">
    <w:name w:val="bullets_1 Char Char"/>
    <w:link w:val="bullets1Char"/>
    <w:rsid w:val="00787923"/>
    <w:rPr>
      <w:rFonts w:ascii="Verdana" w:eastAsia="Times New Roman" w:hAnsi="Verdana" w:cs="Times New Roman"/>
      <w:sz w:val="20"/>
      <w:szCs w:val="20"/>
    </w:rPr>
  </w:style>
  <w:style w:type="character" w:customStyle="1" w:styleId="a9">
    <w:name w:val="Χαρακτήρες υποσημείωσης"/>
    <w:rsid w:val="00787923"/>
    <w:rPr>
      <w:rFonts w:cs="Times New Roman"/>
      <w:vertAlign w:val="superscript"/>
    </w:rPr>
  </w:style>
  <w:style w:type="character" w:customStyle="1" w:styleId="FootnoteReference2">
    <w:name w:val="Footnote Reference2"/>
    <w:rsid w:val="00787923"/>
    <w:rPr>
      <w:vertAlign w:val="superscript"/>
    </w:rPr>
  </w:style>
  <w:style w:type="paragraph" w:customStyle="1" w:styleId="foothanging">
    <w:name w:val="foot_hanging"/>
    <w:basedOn w:val="aa"/>
    <w:rsid w:val="00787923"/>
    <w:pPr>
      <w:suppressAutoHyphens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paragraph" w:styleId="aa">
    <w:name w:val="footnote text"/>
    <w:basedOn w:val="a"/>
    <w:link w:val="Char3"/>
    <w:unhideWhenUsed/>
    <w:rsid w:val="00787923"/>
    <w:rPr>
      <w:sz w:val="20"/>
      <w:szCs w:val="20"/>
    </w:rPr>
  </w:style>
  <w:style w:type="character" w:customStyle="1" w:styleId="Char3">
    <w:name w:val="Κείμενο υποσημείωσης Char"/>
    <w:basedOn w:val="a0"/>
    <w:link w:val="aa"/>
    <w:rsid w:val="0078792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Style41">
    <w:name w:val="Style41"/>
    <w:basedOn w:val="a"/>
    <w:uiPriority w:val="99"/>
    <w:rsid w:val="00787923"/>
    <w:pPr>
      <w:widowControl w:val="0"/>
      <w:autoSpaceDE w:val="0"/>
      <w:autoSpaceDN w:val="0"/>
      <w:adjustRightInd w:val="0"/>
      <w:spacing w:line="398" w:lineRule="exact"/>
      <w:ind w:hanging="408"/>
    </w:pPr>
    <w:rPr>
      <w:rFonts w:ascii="Arial" w:hAnsi="Arial" w:cs="Arial"/>
    </w:rPr>
  </w:style>
  <w:style w:type="character" w:customStyle="1" w:styleId="WW-FootnoteReference9">
    <w:name w:val="WW-Footnote Reference9"/>
    <w:rsid w:val="00787923"/>
    <w:rPr>
      <w:vertAlign w:val="superscript"/>
    </w:rPr>
  </w:style>
  <w:style w:type="paragraph" w:customStyle="1" w:styleId="Style3">
    <w:name w:val="Style3"/>
    <w:basedOn w:val="a"/>
    <w:uiPriority w:val="99"/>
    <w:rsid w:val="00787923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" w:hAnsi="Arial" w:cs="Arial"/>
    </w:rPr>
  </w:style>
  <w:style w:type="paragraph" w:customStyle="1" w:styleId="Style40">
    <w:name w:val="Style40"/>
    <w:basedOn w:val="a"/>
    <w:rsid w:val="00787923"/>
    <w:pPr>
      <w:widowControl w:val="0"/>
      <w:autoSpaceDE w:val="0"/>
      <w:autoSpaceDN w:val="0"/>
      <w:adjustRightInd w:val="0"/>
      <w:spacing w:line="305" w:lineRule="exact"/>
      <w:ind w:hanging="353"/>
      <w:jc w:val="both"/>
    </w:pPr>
    <w:rPr>
      <w:rFonts w:ascii="Lucida Sans Unicode" w:hAnsi="Lucida Sans Unicode"/>
    </w:rPr>
  </w:style>
  <w:style w:type="paragraph" w:customStyle="1" w:styleId="Style11">
    <w:name w:val="Style11"/>
    <w:basedOn w:val="a"/>
    <w:uiPriority w:val="99"/>
    <w:rsid w:val="00787923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Lucida Sans Unicode" w:hAnsi="Lucida Sans Unicode"/>
    </w:rPr>
  </w:style>
  <w:style w:type="paragraph" w:customStyle="1" w:styleId="Style37">
    <w:name w:val="Style37"/>
    <w:basedOn w:val="a"/>
    <w:uiPriority w:val="99"/>
    <w:rsid w:val="00787923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character" w:customStyle="1" w:styleId="FontStyle79">
    <w:name w:val="Font Style79"/>
    <w:basedOn w:val="a0"/>
    <w:uiPriority w:val="99"/>
    <w:rsid w:val="00787923"/>
    <w:rPr>
      <w:rFonts w:ascii="Arial" w:hAnsi="Arial" w:cs="Arial"/>
      <w:color w:val="000000"/>
      <w:sz w:val="22"/>
      <w:szCs w:val="22"/>
    </w:rPr>
  </w:style>
  <w:style w:type="character" w:customStyle="1" w:styleId="FontStyle83">
    <w:name w:val="Font Style83"/>
    <w:basedOn w:val="a0"/>
    <w:uiPriority w:val="99"/>
    <w:rsid w:val="00787923"/>
    <w:rPr>
      <w:rFonts w:ascii="Arial" w:hAnsi="Arial" w:cs="Arial"/>
      <w:b/>
      <w:bCs/>
      <w:color w:val="000000"/>
      <w:sz w:val="22"/>
      <w:szCs w:val="22"/>
    </w:rPr>
  </w:style>
  <w:style w:type="character" w:customStyle="1" w:styleId="WW-FootnoteReference12">
    <w:name w:val="WW-Footnote Reference12"/>
    <w:rsid w:val="00787923"/>
    <w:rPr>
      <w:vertAlign w:val="superscript"/>
    </w:rPr>
  </w:style>
  <w:style w:type="paragraph" w:customStyle="1" w:styleId="22">
    <w:name w:val="Σώμα κείμενου 22"/>
    <w:basedOn w:val="a"/>
    <w:rsid w:val="00787923"/>
    <w:pPr>
      <w:suppressAutoHyphens/>
      <w:overflowPunct w:val="0"/>
      <w:autoSpaceDE w:val="0"/>
      <w:ind w:firstLine="720"/>
      <w:jc w:val="both"/>
      <w:textAlignment w:val="baseline"/>
    </w:pPr>
    <w:rPr>
      <w:spacing w:val="10"/>
      <w:szCs w:val="20"/>
      <w:lang w:eastAsia="zh-CN"/>
    </w:rPr>
  </w:style>
  <w:style w:type="table" w:styleId="ab">
    <w:name w:val="Table Grid"/>
    <w:basedOn w:val="a1"/>
    <w:uiPriority w:val="59"/>
    <w:rsid w:val="0078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semiHidden/>
    <w:rsid w:val="00787923"/>
    <w:pPr>
      <w:tabs>
        <w:tab w:val="right" w:leader="dot" w:pos="9629"/>
      </w:tabs>
      <w:suppressAutoHyphens/>
      <w:autoSpaceDE w:val="0"/>
      <w:spacing w:before="120" w:after="120"/>
      <w:jc w:val="center"/>
    </w:pPr>
    <w:rPr>
      <w:b/>
      <w:bCs/>
      <w:caps/>
      <w:sz w:val="20"/>
      <w:szCs w:val="20"/>
      <w:lang w:val="en-US" w:eastAsia="ar-SA"/>
    </w:rPr>
  </w:style>
  <w:style w:type="character" w:customStyle="1" w:styleId="ac">
    <w:name w:val="Σύμβολο υποσημείωσης"/>
    <w:rsid w:val="00787923"/>
    <w:rPr>
      <w:vertAlign w:val="superscript"/>
    </w:rPr>
  </w:style>
  <w:style w:type="character" w:customStyle="1" w:styleId="DeltaViewInsertion">
    <w:name w:val="DeltaView Insertion"/>
    <w:rsid w:val="00787923"/>
    <w:rPr>
      <w:b/>
      <w:i/>
      <w:spacing w:val="0"/>
      <w:lang w:val="el-GR"/>
    </w:rPr>
  </w:style>
  <w:style w:type="character" w:customStyle="1" w:styleId="NormalBoldChar">
    <w:name w:val="NormalBold Char"/>
    <w:rsid w:val="00787923"/>
    <w:rPr>
      <w:rFonts w:ascii="Times New Roman" w:eastAsia="Times New Roman" w:hAnsi="Times New Roman" w:cs="Times New Roman"/>
      <w:b/>
      <w:sz w:val="24"/>
      <w:lang w:val="el-GR"/>
    </w:rPr>
  </w:style>
  <w:style w:type="character" w:styleId="ad">
    <w:name w:val="endnote reference"/>
    <w:uiPriority w:val="99"/>
    <w:rsid w:val="00787923"/>
    <w:rPr>
      <w:vertAlign w:val="superscript"/>
    </w:rPr>
  </w:style>
  <w:style w:type="paragraph" w:customStyle="1" w:styleId="ChapterTitle">
    <w:name w:val="ChapterTitle"/>
    <w:basedOn w:val="a"/>
    <w:next w:val="a"/>
    <w:rsid w:val="00787923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787923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paragraph" w:styleId="ae">
    <w:name w:val="endnote text"/>
    <w:basedOn w:val="a"/>
    <w:link w:val="Char4"/>
    <w:uiPriority w:val="99"/>
    <w:unhideWhenUsed/>
    <w:rsid w:val="00787923"/>
    <w:pPr>
      <w:suppressAutoHyphens/>
      <w:spacing w:after="200" w:line="276" w:lineRule="auto"/>
      <w:ind w:firstLine="397"/>
      <w:jc w:val="both"/>
    </w:pPr>
    <w:rPr>
      <w:rFonts w:ascii="Calibri" w:hAnsi="Calibri"/>
      <w:kern w:val="1"/>
      <w:sz w:val="20"/>
      <w:szCs w:val="20"/>
      <w:lang w:eastAsia="zh-CN"/>
    </w:rPr>
  </w:style>
  <w:style w:type="character" w:customStyle="1" w:styleId="Char4">
    <w:name w:val="Κείμενο σημείωσης τέλους Char"/>
    <w:basedOn w:val="a0"/>
    <w:link w:val="ae"/>
    <w:uiPriority w:val="99"/>
    <w:rsid w:val="00787923"/>
    <w:rPr>
      <w:rFonts w:ascii="Calibri" w:eastAsia="Times New Roman" w:hAnsi="Calibri" w:cs="Times New Roman"/>
      <w:kern w:val="1"/>
      <w:sz w:val="20"/>
      <w:szCs w:val="20"/>
      <w:lang w:eastAsia="zh-CN"/>
    </w:rPr>
  </w:style>
  <w:style w:type="character" w:styleId="af">
    <w:name w:val="page number"/>
    <w:basedOn w:val="a0"/>
    <w:uiPriority w:val="99"/>
    <w:rsid w:val="00787923"/>
  </w:style>
  <w:style w:type="paragraph" w:styleId="20">
    <w:name w:val="Body Text 2"/>
    <w:basedOn w:val="a"/>
    <w:link w:val="2Char0"/>
    <w:rsid w:val="00787923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f0">
    <w:name w:val="Προεπιλογή"/>
    <w:rsid w:val="00787923"/>
    <w:pPr>
      <w:tabs>
        <w:tab w:val="left" w:pos="720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el-GR" w:bidi="hi-IN"/>
    </w:rPr>
  </w:style>
  <w:style w:type="character" w:customStyle="1" w:styleId="t031">
    <w:name w:val="t031"/>
    <w:rsid w:val="00787923"/>
  </w:style>
  <w:style w:type="paragraph" w:styleId="Web">
    <w:name w:val="Normal (Web)"/>
    <w:basedOn w:val="a"/>
    <w:uiPriority w:val="99"/>
    <w:semiHidden/>
    <w:unhideWhenUsed/>
    <w:rsid w:val="00787923"/>
    <w:pPr>
      <w:spacing w:before="100" w:beforeAutospacing="1" w:after="100" w:afterAutospacing="1"/>
    </w:pPr>
  </w:style>
  <w:style w:type="numbering" w:customStyle="1" w:styleId="11">
    <w:name w:val="Χωρίς λίστα1"/>
    <w:next w:val="a2"/>
    <w:semiHidden/>
    <w:rsid w:val="004947D0"/>
  </w:style>
  <w:style w:type="character" w:customStyle="1" w:styleId="5Char">
    <w:name w:val="Επικεφαλίδα 5 Char"/>
    <w:basedOn w:val="a0"/>
    <w:link w:val="5"/>
    <w:uiPriority w:val="9"/>
    <w:rsid w:val="00D06E1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l-GR"/>
    </w:rPr>
  </w:style>
  <w:style w:type="character" w:customStyle="1" w:styleId="markedcontent">
    <w:name w:val="markedcontent"/>
    <w:basedOn w:val="a0"/>
    <w:rsid w:val="00C5162D"/>
  </w:style>
  <w:style w:type="paragraph" w:customStyle="1" w:styleId="TableParagraph">
    <w:name w:val="Table Paragraph"/>
    <w:basedOn w:val="a"/>
    <w:uiPriority w:val="1"/>
    <w:qFormat/>
    <w:rsid w:val="00A75AF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2277A-2774-425D-BF44-4C2F9138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2022-09-23T04:23:00Z</dcterms:created>
  <dcterms:modified xsi:type="dcterms:W3CDTF">2023-03-14T09:10:00Z</dcterms:modified>
</cp:coreProperties>
</file>