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D3" w:rsidRPr="005E1DD3" w:rsidRDefault="005E1DD3" w:rsidP="005E1DD3">
      <w:pPr>
        <w:keepNext/>
        <w:pBdr>
          <w:top w:val="none" w:sz="0" w:space="0" w:color="000000"/>
          <w:left w:val="none" w:sz="0" w:space="0" w:color="000000"/>
          <w:bottom w:val="single" w:sz="12" w:space="0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Arial" w:eastAsia="Times New Roman" w:hAnsi="Arial" w:cs="Arial"/>
          <w:b/>
          <w:color w:val="002060"/>
          <w:sz w:val="24"/>
          <w:lang w:eastAsia="zh-CN"/>
        </w:rPr>
      </w:pPr>
      <w:r w:rsidRPr="005E1DD3">
        <w:rPr>
          <w:rFonts w:ascii="Arial" w:eastAsia="Times New Roman" w:hAnsi="Arial" w:cs="Arial"/>
          <w:b/>
          <w:color w:val="002060"/>
          <w:sz w:val="24"/>
          <w:lang w:eastAsia="zh-CN"/>
        </w:rPr>
        <w:t xml:space="preserve">ΠΑΡΑΡΤΗΜΑ ΙV – ΕΝΤΥΠΟ ΤΕΧΝΙΚΗΣ ΠΡΟΣΦΟΡΑΣ </w:t>
      </w:r>
    </w:p>
    <w:p w:rsidR="005E1DD3" w:rsidRPr="005E1DD3" w:rsidRDefault="005E1DD3" w:rsidP="005E1DD3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5E1DD3" w:rsidRPr="005E1DD3" w:rsidRDefault="005E1DD3" w:rsidP="005E1DD3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tbl>
      <w:tblPr>
        <w:tblW w:w="12654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00"/>
        <w:gridCol w:w="142"/>
        <w:gridCol w:w="7512"/>
      </w:tblGrid>
      <w:tr w:rsidR="005E1DD3" w:rsidRPr="005E1DD3" w:rsidTr="007C2D6F">
        <w:trPr>
          <w:trHeight w:val="1494"/>
        </w:trPr>
        <w:tc>
          <w:tcPr>
            <w:tcW w:w="5000" w:type="dxa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</w:pPr>
            <w:r w:rsidRPr="005E1DD3">
              <w:rPr>
                <w:rFonts w:ascii="Georgia" w:eastAsia="Times New Roman" w:hAnsi="Georgia" w:cs="Times New Roman"/>
                <w:sz w:val="20"/>
                <w:szCs w:val="20"/>
                <w:lang w:val="en-GB"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-18.15pt;margin-top:-31.9pt;width:36pt;height:31.9pt;z-index:-251657216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7" DrawAspect="Content" ObjectID="_1620029304" r:id="rId7"/>
              </w:pict>
            </w:r>
            <w:r w:rsidRPr="005E1DD3"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  <w:br w:type="page"/>
              <w:t xml:space="preserve">ΕΛΛΗΝΙΚΗ ΔΗΜΟΚΡΑΤΙΑ                                              </w:t>
            </w:r>
          </w:p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</w:pPr>
            <w:r w:rsidRPr="005E1DD3"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  <w:t xml:space="preserve">Δ Η Μ Ο Σ   </w:t>
            </w:r>
            <w:proofErr w:type="spellStart"/>
            <w:r w:rsidRPr="005E1DD3"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  <w:t>Σ</w:t>
            </w:r>
            <w:proofErr w:type="spellEnd"/>
            <w:r w:rsidRPr="005E1DD3"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  <w:t xml:space="preserve"> Η Τ Ε Ι Α Σ </w:t>
            </w:r>
          </w:p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</w:pPr>
          </w:p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</w:pPr>
            <w:r w:rsidRPr="005E1DD3"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  <w:t xml:space="preserve">                                            </w:t>
            </w:r>
          </w:p>
        </w:tc>
        <w:tc>
          <w:tcPr>
            <w:tcW w:w="142" w:type="dxa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</w:pPr>
          </w:p>
          <w:p w:rsidR="005E1DD3" w:rsidRPr="005E1DD3" w:rsidRDefault="005E1DD3" w:rsidP="005E1DD3">
            <w:pPr>
              <w:suppressAutoHyphens/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</w:pPr>
            <w:r w:rsidRPr="005E1DD3"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  <w:t xml:space="preserve">               </w:t>
            </w:r>
          </w:p>
          <w:p w:rsidR="005E1DD3" w:rsidRPr="005E1DD3" w:rsidRDefault="005E1DD3" w:rsidP="005E1DD3">
            <w:pPr>
              <w:suppressAutoHyphens/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</w:pPr>
          </w:p>
          <w:p w:rsidR="005E1DD3" w:rsidRPr="005E1DD3" w:rsidRDefault="005E1DD3" w:rsidP="005E1DD3">
            <w:pPr>
              <w:suppressAutoHyphens/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</w:pPr>
          </w:p>
          <w:p w:rsidR="005E1DD3" w:rsidRPr="005E1DD3" w:rsidRDefault="005E1DD3" w:rsidP="005E1DD3">
            <w:pPr>
              <w:suppressAutoHyphens/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512" w:type="dxa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</w:pPr>
          </w:p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</w:pPr>
            <w:r w:rsidRPr="005E1DD3"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  <w:t xml:space="preserve">Προμήθεια : Είδη Καθαριότητας &amp; Ευπρεπισμού Υπηρεσιών Δήμου Σητείας &amp; των Νομικών του Προσώπων 2019-2020 </w:t>
            </w:r>
          </w:p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5E1DD3">
              <w:rPr>
                <w:rFonts w:ascii="Georgia" w:eastAsia="Times New Roman" w:hAnsi="Georgia" w:cs="Times New Roman"/>
                <w:sz w:val="20"/>
                <w:szCs w:val="20"/>
                <w:lang w:val="en-GB" w:eastAsia="el-GR"/>
              </w:rPr>
              <w:t>Αρ</w:t>
            </w:r>
            <w:proofErr w:type="spellEnd"/>
            <w:r w:rsidRPr="005E1DD3">
              <w:rPr>
                <w:rFonts w:ascii="Georgia" w:eastAsia="Times New Roman" w:hAnsi="Georgia" w:cs="Times New Roman"/>
                <w:sz w:val="20"/>
                <w:szCs w:val="20"/>
                <w:lang w:val="en-GB" w:eastAsia="el-GR"/>
              </w:rPr>
              <w:t xml:space="preserve">. </w:t>
            </w:r>
            <w:proofErr w:type="spellStart"/>
            <w:r w:rsidRPr="005E1DD3">
              <w:rPr>
                <w:rFonts w:ascii="Georgia" w:eastAsia="Times New Roman" w:hAnsi="Georgia" w:cs="Times New Roman"/>
                <w:sz w:val="20"/>
                <w:szCs w:val="20"/>
                <w:lang w:val="en-GB" w:eastAsia="el-GR"/>
              </w:rPr>
              <w:t>Δι</w:t>
            </w:r>
            <w:proofErr w:type="spellEnd"/>
            <w:r w:rsidRPr="005E1DD3">
              <w:rPr>
                <w:rFonts w:ascii="Georgia" w:eastAsia="Times New Roman" w:hAnsi="Georgia" w:cs="Times New Roman"/>
                <w:sz w:val="20"/>
                <w:szCs w:val="20"/>
                <w:lang w:val="en-GB" w:eastAsia="el-GR"/>
              </w:rPr>
              <w:t xml:space="preserve">ακήρυξης :  </w:t>
            </w:r>
            <w:r w:rsidRPr="005E1DD3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3882</w:t>
            </w:r>
            <w:r w:rsidRPr="005E1DD3">
              <w:rPr>
                <w:rFonts w:ascii="Calibri" w:eastAsia="Times New Roman" w:hAnsi="Calibri" w:cs="Times New Roman"/>
                <w:sz w:val="20"/>
                <w:szCs w:val="20"/>
                <w:lang w:val="en-GB" w:eastAsia="el-GR"/>
              </w:rPr>
              <w:t>/</w:t>
            </w:r>
            <w:r w:rsidRPr="005E1DD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22-05</w:t>
            </w:r>
            <w:r w:rsidRPr="005E1DD3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-201</w:t>
            </w:r>
            <w:r w:rsidRPr="005E1DD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9</w:t>
            </w:r>
          </w:p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</w:pPr>
          </w:p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en-GB" w:eastAsia="el-GR"/>
              </w:rPr>
            </w:pPr>
          </w:p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en-GB" w:eastAsia="el-GR"/>
              </w:rPr>
            </w:pPr>
          </w:p>
        </w:tc>
      </w:tr>
    </w:tbl>
    <w:p w:rsidR="005E1DD3" w:rsidRPr="005E1DD3" w:rsidRDefault="005E1DD3" w:rsidP="005E1DD3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val="en-US" w:eastAsia="zh-CN"/>
        </w:rPr>
      </w:pPr>
    </w:p>
    <w:p w:rsidR="005E1DD3" w:rsidRPr="005E1DD3" w:rsidRDefault="005E1DD3" w:rsidP="005E1DD3">
      <w:pPr>
        <w:suppressAutoHyphens/>
        <w:spacing w:after="120" w:line="240" w:lineRule="auto"/>
        <w:ind w:right="-148" w:firstLine="720"/>
        <w:jc w:val="center"/>
        <w:rPr>
          <w:rFonts w:ascii="Georgia" w:eastAsia="Times New Roman" w:hAnsi="Georgia" w:cs="Calibri"/>
          <w:b/>
          <w:sz w:val="20"/>
          <w:szCs w:val="20"/>
          <w:u w:val="single"/>
          <w:lang w:eastAsia="zh-CN"/>
        </w:rPr>
      </w:pPr>
      <w:r w:rsidRPr="005E1DD3">
        <w:rPr>
          <w:rFonts w:ascii="Georgia" w:eastAsia="Times New Roman" w:hAnsi="Georgia" w:cs="Calibri"/>
          <w:b/>
          <w:sz w:val="20"/>
          <w:szCs w:val="20"/>
          <w:u w:val="single"/>
          <w:lang w:eastAsia="zh-CN"/>
        </w:rPr>
        <w:t>ΕΝΤΥΠΟ ΤΕΧΝΙΚΗΣ ΠΡΟΣΦΟΡΑΣ</w:t>
      </w:r>
    </w:p>
    <w:p w:rsidR="005E1DD3" w:rsidRPr="005E1DD3" w:rsidRDefault="005E1DD3" w:rsidP="005E1DD3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Georgia" w:eastAsia="Times New Roman" w:hAnsi="Georgia" w:cs="Calibri"/>
          <w:sz w:val="20"/>
          <w:szCs w:val="20"/>
          <w:lang w:eastAsia="zh-CN"/>
        </w:rPr>
      </w:pPr>
      <w:r w:rsidRPr="005E1DD3">
        <w:rPr>
          <w:rFonts w:ascii="Georgia" w:eastAsia="Times New Roman" w:hAnsi="Georgia" w:cs="Calibri"/>
          <w:sz w:val="20"/>
          <w:szCs w:val="20"/>
          <w:lang w:eastAsia="zh-CN"/>
        </w:rPr>
        <w:t>Της επιχείρησης ………………………………………………………………………………., έδρα …………........................., οδός …………………………………………………..,</w:t>
      </w:r>
    </w:p>
    <w:p w:rsidR="005E1DD3" w:rsidRPr="005E1DD3" w:rsidRDefault="005E1DD3" w:rsidP="005E1DD3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5E1DD3">
        <w:rPr>
          <w:rFonts w:ascii="Georgia" w:eastAsia="Times New Roman" w:hAnsi="Georgia" w:cs="Calibri"/>
          <w:sz w:val="20"/>
          <w:szCs w:val="20"/>
          <w:lang w:eastAsia="zh-CN"/>
        </w:rPr>
        <w:t xml:space="preserve"> αριθμός ……………….,ΑΦΜ…………………………………….…, Δ.Ο.Υ. ………………………………..,τηλέφωνο …………………………….., </w:t>
      </w:r>
      <w:proofErr w:type="gramStart"/>
      <w:r w:rsidRPr="005E1DD3">
        <w:rPr>
          <w:rFonts w:ascii="Georgia" w:eastAsia="Times New Roman" w:hAnsi="Georgia" w:cs="Calibri"/>
          <w:sz w:val="20"/>
          <w:szCs w:val="20"/>
          <w:lang w:val="en-GB" w:eastAsia="zh-CN"/>
        </w:rPr>
        <w:t>fax</w:t>
      </w:r>
      <w:proofErr w:type="gramEnd"/>
      <w:r w:rsidRPr="005E1DD3">
        <w:rPr>
          <w:rFonts w:ascii="Georgia" w:eastAsia="Times New Roman" w:hAnsi="Georgia" w:cs="Calibri"/>
          <w:sz w:val="20"/>
          <w:szCs w:val="20"/>
          <w:lang w:eastAsia="zh-CN"/>
        </w:rPr>
        <w:t xml:space="preserve"> ………………………………</w:t>
      </w:r>
    </w:p>
    <w:tbl>
      <w:tblPr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2410"/>
        <w:gridCol w:w="5528"/>
      </w:tblGrid>
      <w:tr w:rsidR="005E1DD3" w:rsidRPr="005E1DD3" w:rsidTr="007C2D6F">
        <w:trPr>
          <w:trHeight w:val="29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en-GB" w:eastAsia="el-GR"/>
              </w:rPr>
              <w:t> </w:t>
            </w: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l-GR"/>
              </w:rPr>
              <w:t>Α/Α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l-GR"/>
              </w:rPr>
              <w:t>ΕΙΔΗ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l-GR"/>
              </w:rPr>
              <w:t>ΕΜΠΟΡΙΚΗ ΟΝΟΜΑΣΙΑ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ΜΕΓΕΘΟΣ ΣΥΣΚΕΥΑΣΙΑΣ (ΒΑΡΟΣ, ΑΡ. ΤΜΧ, ΛΤΡ, ΜΕΤΡΟ)</w:t>
            </w: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WC ΜΠΛΟΚ ΑΡΩΜΑΤΙΚΟ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ΑΠΟΛΥΜΑΝΤΙΚΟ ΠΑΓΚΩΝ ΤΥΠΟΥ </w:t>
            </w:r>
            <w:proofErr w:type="spellStart"/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dettol</w:t>
            </w:r>
            <w:proofErr w:type="spellEnd"/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 750 </w:t>
            </w: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ml</w:t>
            </w: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 xml:space="preserve">ΑΠΟΛΥΜΑΝΤΙΚΟ ΤΖΕΛ ΤΟΥΑΛΕΤΑΣ (Παπί)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ΑΠΟΛΥΜΑΝΤΙΚΟ ΧΕΡΙΩΝ ΤΥΠΟΥ </w:t>
            </w:r>
            <w:proofErr w:type="spellStart"/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dettol</w:t>
            </w:r>
            <w:proofErr w:type="spellEnd"/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 300 </w:t>
            </w: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ml</w:t>
            </w: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ΑΠΟΡΡΥΠΑΝΤΙΚΟ ΠΛ.ΠΙΑΤΩΝ 4 ΛΙΤΡΑ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ΑΠΟΡΡΥΠΑΝΤΙΚΟ ΠΛ.ΡΟΥΧΩΝ 3  ΛΙΤΡΑ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ΓΑΝΤΙΑ ΜΙΑΣ ΧΡΗΣΗΣ ΑΣΠΡΑ </w:t>
            </w: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S</w:t>
            </w: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,</w:t>
            </w: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M</w:t>
            </w: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,</w:t>
            </w: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L</w:t>
            </w: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 100</w:t>
            </w: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TEM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ΓΑΝΤΙΑ ΜΙΑΣ ΧΡΗΣΗΣ, ΜΠΛΕ ΣΚΛΗΡΑ ΧΩΡΙΣ ΠΟΥΔΡΑ, </w:t>
            </w: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S</w:t>
            </w: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.</w:t>
            </w: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M</w:t>
            </w: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,</w:t>
            </w: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L</w:t>
            </w: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 ,100 ΤΕΜ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ΓΥΑΛΙΣΤΙΚΟ ΕΠΙΠΛΩΝ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ΓΥΑΛΙΣΤΙΚΟ ΠΛΥΝΤ.ΠΙΑΤΩΝ 4 ΛΙΤΡ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ΕΝΤΟΜΟΚΤΟΝΟ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ΚΑΘΑΡΙΣΤΙΚΟ ΑΛΑΤΩΝ ΤΥΠΟΥ ΒΙΑΚΑΛ 500</w:t>
            </w: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ml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ΚΑΘΑΡΙΣΤΙΚΟ ΓΙΑ ΜΕΛΑΝΙΑ 800ML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ΚΑΛΑΘΙ ΓΡΑΦΕΙΟΥ ΠΛΑΣΤΙΚΟ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lastRenderedPageBreak/>
              <w:t>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ΚΟΝΤΑΡΙ ΑΛΟΥΜΙΝΙΟΥ ΕΠΑΓΓΕΛΜΑΤΙΚΗΣ ΣΦΟΥΓΓΑΡΙΣΤΡΑΣ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ΚΟΝΤΑΡΙ ΞΥΛΙΝΟ ΜΕ ΒΙΔΩΜΑ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ΚΟΝΤΑΡΙ ΣΚΟΥΠΑΣ ΜΕΤΑΛΛΙΚΟ ΜΕ ΠΛΑΣΤΙΚΗ ΕΠΕΝΔΥΣΗ ΚΑΙ ΒΙΔΩΜΑ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ΚΟΥΒΑΣ 31</w:t>
            </w:r>
            <w:proofErr w:type="spellStart"/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lt</w:t>
            </w:r>
            <w:proofErr w:type="spellEnd"/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 ΜΕ ΠΡΕΣΑ ΚΑΙ ΡΟΔΑΚΙΑ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ΚΟΥΒΑΣ ΟΒΑΛ+ ΣΤΙΦΤΗΣ ΚΟΜΠΛΕ ΠΛΑΣΤΙΚΟΣ 15</w:t>
            </w:r>
            <w:proofErr w:type="spellStart"/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lt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ΚΟΥΛΟΥΡΑ ΒΕΝΤΕΞ 0,27X3 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ΚΡΕΜΟΣΑΠΟΥΝΟ 4 ΛΙΤ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ΚΡΕΜΟΣΑΠΟΥΝΟ ΜΕ ΑΝΤΛΙΑ 300ML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ΜΑΛΑΚΤΙΚΟ ΠΛ.ΡΟΥΧΩΝ 4  ΛΙΤΡΑ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l-GR"/>
              </w:rPr>
              <w:t>Α/Α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l-GR"/>
              </w:rPr>
              <w:t>ΕΙΔΗ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l-GR"/>
              </w:rPr>
              <w:t>ΕΜΠΟΡΙΚΗ ΟΝΟΜΑΣΙΑ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ΜΕΓΕΘΟΣ ΣΥΣΚΕΥΑΣΙΑΣ (ΒΑΡΟΣ, ΑΡ. ΤΜΧ, ΛΤΡ, ΜΕΤΡΟ)</w:t>
            </w: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ΜΩΡΟΜΑΝΤΗΛΑ 72ΤΜΧ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ΟΙΝΟΠΝΕΥΜΑ ΜΠΛΕ 430ml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ΠΑΡΚΕΤΕΖΑ ΚΟΜΠΛΕ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27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ΠΙΓΚΑΛ ΚΛΕΙΣΤΟΥ ΤΥΠΟΥ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28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ΠΙΑΤΑ ΒΑΘΙΑ ΠΛΑΣΤΙΚΑ ΣΥΣΚ. 50ΤΜΧ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29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ΠΟΤΗΡΙ ΝΕΡΟΥ ΠΛΑΣΤΙΚΟ Χ 50 ΤΕΜ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ΠΟΤΗΡΙ ΣΦΗΝΑΚΙ ΠΛΑΣΤΙΚΟ ΣΥΣΚ. 36ΤΜΧ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31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ΠΟΔΟΜΑΚΤΡΟ  60Χ90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32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ΣΑΚΟΙ ΑΠΟΡΡΙΜΜΑΤΩΝ ΧΥΜΑ,(60Χ80,70Χ100,80Χ110,95Χ115) (Κιλά)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33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ΣΑΚΟΥΛΑΚΙ ΡΟΛΟ 52</w:t>
            </w: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X</w:t>
            </w: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75 ΚΟΡΔΟΝΙ (10 </w:t>
            </w:r>
            <w:proofErr w:type="spellStart"/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σακ</w:t>
            </w:r>
            <w:proofErr w:type="spellEnd"/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/ρολό)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34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ΣΑΚΟΥΛΑΚΙ ΤΟΥΑΛΕΤΑΣ 45Χ50, ΡΟΛΟ 50τεμ.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35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 xml:space="preserve">ΣΚΟΝΗ </w:t>
            </w:r>
            <w:proofErr w:type="gramStart"/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 xml:space="preserve">ΚΑΘΑΡΙΣΜΟΥ  </w:t>
            </w:r>
            <w:proofErr w:type="spellStart"/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συσκ</w:t>
            </w:r>
            <w:proofErr w:type="spellEnd"/>
            <w:proofErr w:type="gramEnd"/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.  1KG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36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ΣΚΟΥΠΑ ΒΕΝΤΑΛΙΑ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37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ΣΚΟΥΠΑ ΔΙΠΛΗ ΒΙΔΩΤΗ ΧΩΡΙΣ ΚΟΝΤΑΡΙ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38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ΣΚΟΥΠΑ ΜΟΝΗ ΑΠΛΗ ΒΙΔΩΤΗ ΧΩΡΙΣ ΚΟΝΤΑΡΙ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39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ΣΚΟΥΠΑ ΣΚΛΗΡΗ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ΣΚΟΥΠΑ ΧΟΡΤΟΥ ΜΕ ΚΟΝΤΑΡΙ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41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ΣΚΟΥΦΑΚΙ ΜΠΛΕ ΓΙΑ ΕΡΓΑΣΤΗΡΙ ΜΑΓΕΙΡΙΚΗΣ ΣΥΣΚ. 100ΤΜΧ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42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ΣΠΟΓΓΟΙ ΚΟΥΖΙΝΑΣ  ΜΕ ΣΥΡΜΑΤΑΚΙ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43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ΣΥΡΜΑΤΑΚΙΑ ΚΟΥΖΙΝΑΣ ΜΕΤΑΛΛΙΚΑ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44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ΣΥΣΤΗΜΑ ΞΕΣΚΟΝΟΠΑΝΙΣΜΑΤΟΣ ΜΕ ΛΑΒΗ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45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ΣΦΟΥΓΓΑΡΙΣΤΡΑ ΕΠΑΓΓΕΛΜΑΤΙΚΗ 350 ΓΡ ΚΟΡΔΟΝΙ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46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ΣΦΟΥΓΓΑΡΙΣΤΡΑ ΜΕ ΚΟΡΔΟΝΙ ΒΙΔΩΤΗ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ΣΦΟΥΓΓΑΡΙΣΤΡΑ ΤΥΠΟΥ WETTEX ΒΙΔΩΤΗ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48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ΤΣΑΝΤΕΣ ΝΑΥΛΟΝ ΑΠΛΕΣ (ΚΙΛΑ)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49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ΥΓΡΟ ΑΝΤΙΣΗΠΤΙΚΟ ΧΕΡΙΩΝ 600ml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lastRenderedPageBreak/>
              <w:t>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ΥΓΡΟ ΓΕΝΙΚΟΥ ΚΑΘΑΡΙΣΜΟΥ 4 ΛΙΤ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ΥΓΡΟ ΓΙΑ ΤΖΑΜΙΑ ΜΕ ΑΝΤΛΙΑ 1000</w:t>
            </w: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52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ΥΓΡΟ ΠΙΑΤΩΝ 4 ΛΙΤ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53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ΥΓΡΟ ΤΖΑΜΙΩΝ 4 ΛΙΤ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l-GR"/>
              </w:rPr>
              <w:t>Α/Α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l-GR"/>
              </w:rPr>
              <w:t>ΕΙΔΗ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l-GR"/>
              </w:rPr>
              <w:t>ΕΜΠΟΡΙΚΗ ΟΝΟΜΑΣΙΑ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ΜΕΓΕΘΟΣ ΣΥΣΚΕΥΑΣΙΑΣ (ΒΑΡΟΣ, ΑΡ. ΤΜΧ, ΛΤΡ, ΜΕΤΡΟ)</w:t>
            </w: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54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ΥΔΡΟΧΛΩΡΙΚΟ ΟΞΥ 450 ΓΡ.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55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ΥΠΟΣΕΝΤΟΝΑ 60χ90εκ ΤΥΠΟΥ ΤΕΝΑ Β</w:t>
            </w: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ED</w:t>
            </w: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 30τεμ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56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 xml:space="preserve">ΦΑΡΑΣΙ ΑΛΟΥΜΙΝΙΟΥ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57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ΦΑΡΑΣΙ ΜΕΤΑΛΛΙΚΟ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58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 xml:space="preserve">ΦΑΡΑΣΙ ΟΡΘΟΣΤΑΤΙΚΟ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59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ΧΑΡΤΙ ΒΙΟΜΗΧΑΝΙΚΟ ΡΟΛΟ </w:t>
            </w:r>
            <w:proofErr w:type="spellStart"/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 4,5 κιλών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60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ΧΑΡΤΙ ΚΟΥΖΙΝΑΣ 800ΓΡ.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61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ΧΑΡΤΙ ΥΓΕΙΑΣ ΛΕΙΟ 40 ΤΕΜ 130γρ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62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ΧΑΡΤΟΠΕΤΣΕΤΑ 100 </w:t>
            </w:r>
            <w:proofErr w:type="spellStart"/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φύλ</w:t>
            </w:r>
            <w:proofErr w:type="spellEnd"/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 σε </w:t>
            </w:r>
            <w:proofErr w:type="spellStart"/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συσκ</w:t>
            </w:r>
            <w:proofErr w:type="spellEnd"/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. των 40 </w:t>
            </w:r>
            <w:proofErr w:type="spellStart"/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τμχ</w:t>
            </w:r>
            <w:proofErr w:type="spellEnd"/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63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ΧΑΡΤΟΠΕΤΣΕΤΕΣ (100 ΤΜΧ)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64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ΧΕΙΡΟΠΕΤΣΕΤΑ ΡΟΛΟ 500ΓΡ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65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ΧΕΙΡΟΠΕΤΣΕΤΑ στρογγυλή 500 </w:t>
            </w:r>
            <w:proofErr w:type="spellStart"/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γρ</w:t>
            </w:r>
            <w:proofErr w:type="spellEnd"/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. σε </w:t>
            </w:r>
            <w:proofErr w:type="spellStart"/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συσκ</w:t>
            </w:r>
            <w:proofErr w:type="spellEnd"/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. των 12 </w:t>
            </w:r>
            <w:proofErr w:type="spellStart"/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τμχ</w:t>
            </w:r>
            <w:proofErr w:type="spellEnd"/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66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ΧΛΩΡΙΝΗ  ΣΥΜΠΥΚΝΩΜΕΝΗ 1250ΛΤ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67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ΧΛΩΡΙΝΗ 2 ΛΙΤ. ΚΛΑΣΣΙΚΗ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68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ΧΛΩΡΙΝΗ ΠΑΧΥΡΕΥΣΤΗ 4 ΛΙΤΡΩΝ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69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ΧΛΩΡΙΟ  ΣΕ ΣΠΡΕΪ 750ML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70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ΧΛΩΡΙΟ 4 ΚΙΛΟ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71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ΣΦΙΓΚΤΗΡΑΣ ΕΠΑΓΓΕΛΜΑΤΙΚΗΣ ΣΦΟΥΓΓΑΡΙΣΤΡΑΣ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72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 xml:space="preserve">ΠΑΝΑΚΙ MICROFIBRA 40X40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</w:p>
        </w:tc>
      </w:tr>
      <w:tr w:rsidR="005E1DD3" w:rsidRPr="005E1DD3" w:rsidTr="007C2D6F">
        <w:trPr>
          <w:trHeight w:val="29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1DD3" w:rsidRPr="005E1DD3" w:rsidRDefault="005E1DD3" w:rsidP="005E1DD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</w:pPr>
            <w:r w:rsidRPr="005E1D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l-GR"/>
              </w:rPr>
              <w:t> </w:t>
            </w:r>
          </w:p>
        </w:tc>
      </w:tr>
    </w:tbl>
    <w:p w:rsidR="005E1DD3" w:rsidRPr="005E1DD3" w:rsidRDefault="005E1DD3" w:rsidP="005E1DD3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val="en-US" w:eastAsia="zh-CN"/>
        </w:rPr>
      </w:pPr>
    </w:p>
    <w:p w:rsidR="005E1DD3" w:rsidRPr="005E1DD3" w:rsidRDefault="005E1DD3" w:rsidP="005E1DD3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val="en-US" w:eastAsia="zh-CN"/>
        </w:rPr>
      </w:pPr>
    </w:p>
    <w:p w:rsidR="000900C7" w:rsidRPr="005E1DD3" w:rsidRDefault="005E1DD3" w:rsidP="005E1DD3">
      <w:r w:rsidRPr="005E1DD3">
        <w:rPr>
          <w:rFonts w:ascii="Calibri" w:eastAsia="Times New Roman" w:hAnsi="Calibri" w:cs="Calibri"/>
          <w:szCs w:val="24"/>
          <w:lang w:val="en-GB" w:eastAsia="zh-CN"/>
        </w:rPr>
        <w:t xml:space="preserve">                                                                                                                                                                   Ο ΠΡΟΣΦΕΡΩΝ</w:t>
      </w:r>
      <w:bookmarkStart w:id="0" w:name="_GoBack"/>
      <w:bookmarkEnd w:id="0"/>
    </w:p>
    <w:sectPr w:rsidR="000900C7" w:rsidRPr="005E1DD3" w:rsidSect="000900C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jaVu Sans">
    <w:altName w:val="Arial"/>
    <w:charset w:val="00"/>
    <w:family w:val="swiss"/>
    <w:pitch w:val="variable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035"/>
        </w:tabs>
        <w:ind w:left="4755" w:hanging="360"/>
      </w:pPr>
      <w:rPr>
        <w:lang w:val="el-GR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singleLevel"/>
    <w:tmpl w:val="0000000B"/>
    <w:lvl w:ilvl="0">
      <w:start w:val="1"/>
      <w:numFmt w:val="bullet"/>
      <w:lvlText w:val="­"/>
      <w:lvlJc w:val="left"/>
      <w:pPr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</w:abstractNum>
  <w:abstractNum w:abstractNumId="8">
    <w:nsid w:val="03D07376"/>
    <w:multiLevelType w:val="hybridMultilevel"/>
    <w:tmpl w:val="7804B8AA"/>
    <w:lvl w:ilvl="0" w:tplc="EE34EC24">
      <w:start w:val="1"/>
      <w:numFmt w:val="decimal"/>
      <w:lvlText w:val="%1."/>
      <w:lvlJc w:val="left"/>
      <w:pPr>
        <w:ind w:left="1952" w:hanging="401"/>
      </w:pPr>
      <w:rPr>
        <w:rFonts w:ascii="DejaVu Sans" w:eastAsia="DejaVu Sans" w:hAnsi="DejaVu Sans" w:cs="DejaVu Sans" w:hint="default"/>
        <w:w w:val="79"/>
        <w:sz w:val="22"/>
        <w:szCs w:val="22"/>
      </w:rPr>
    </w:lvl>
    <w:lvl w:ilvl="1" w:tplc="CF265D3C">
      <w:numFmt w:val="bullet"/>
      <w:lvlText w:val="•"/>
      <w:lvlJc w:val="left"/>
      <w:pPr>
        <w:ind w:left="2774" w:hanging="401"/>
      </w:pPr>
      <w:rPr>
        <w:rFonts w:hint="default"/>
      </w:rPr>
    </w:lvl>
    <w:lvl w:ilvl="2" w:tplc="22428CCA">
      <w:numFmt w:val="bullet"/>
      <w:lvlText w:val="•"/>
      <w:lvlJc w:val="left"/>
      <w:pPr>
        <w:ind w:left="3589" w:hanging="401"/>
      </w:pPr>
      <w:rPr>
        <w:rFonts w:hint="default"/>
      </w:rPr>
    </w:lvl>
    <w:lvl w:ilvl="3" w:tplc="B540E8E4">
      <w:numFmt w:val="bullet"/>
      <w:lvlText w:val="•"/>
      <w:lvlJc w:val="left"/>
      <w:pPr>
        <w:ind w:left="4403" w:hanging="401"/>
      </w:pPr>
      <w:rPr>
        <w:rFonts w:hint="default"/>
      </w:rPr>
    </w:lvl>
    <w:lvl w:ilvl="4" w:tplc="336C2116">
      <w:numFmt w:val="bullet"/>
      <w:lvlText w:val="•"/>
      <w:lvlJc w:val="left"/>
      <w:pPr>
        <w:ind w:left="5218" w:hanging="401"/>
      </w:pPr>
      <w:rPr>
        <w:rFonts w:hint="default"/>
      </w:rPr>
    </w:lvl>
    <w:lvl w:ilvl="5" w:tplc="D21C17EA">
      <w:numFmt w:val="bullet"/>
      <w:lvlText w:val="•"/>
      <w:lvlJc w:val="left"/>
      <w:pPr>
        <w:ind w:left="6033" w:hanging="401"/>
      </w:pPr>
      <w:rPr>
        <w:rFonts w:hint="default"/>
      </w:rPr>
    </w:lvl>
    <w:lvl w:ilvl="6" w:tplc="F0BE707C">
      <w:numFmt w:val="bullet"/>
      <w:lvlText w:val="•"/>
      <w:lvlJc w:val="left"/>
      <w:pPr>
        <w:ind w:left="6847" w:hanging="401"/>
      </w:pPr>
      <w:rPr>
        <w:rFonts w:hint="default"/>
      </w:rPr>
    </w:lvl>
    <w:lvl w:ilvl="7" w:tplc="CD9EA0B4">
      <w:numFmt w:val="bullet"/>
      <w:lvlText w:val="•"/>
      <w:lvlJc w:val="left"/>
      <w:pPr>
        <w:ind w:left="7662" w:hanging="401"/>
      </w:pPr>
      <w:rPr>
        <w:rFonts w:hint="default"/>
      </w:rPr>
    </w:lvl>
    <w:lvl w:ilvl="8" w:tplc="9A0E9736">
      <w:numFmt w:val="bullet"/>
      <w:lvlText w:val="•"/>
      <w:lvlJc w:val="left"/>
      <w:pPr>
        <w:ind w:left="8477" w:hanging="401"/>
      </w:pPr>
      <w:rPr>
        <w:rFonts w:hint="default"/>
      </w:rPr>
    </w:lvl>
  </w:abstractNum>
  <w:abstractNum w:abstractNumId="9">
    <w:nsid w:val="04141F64"/>
    <w:multiLevelType w:val="hybridMultilevel"/>
    <w:tmpl w:val="F4B2E4A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193A6CCB"/>
    <w:multiLevelType w:val="hybridMultilevel"/>
    <w:tmpl w:val="F80A5514"/>
    <w:lvl w:ilvl="0" w:tplc="69DCA6CC">
      <w:start w:val="1"/>
      <w:numFmt w:val="decimal"/>
      <w:lvlText w:val="%1."/>
      <w:lvlJc w:val="left"/>
      <w:pPr>
        <w:ind w:left="1232" w:hanging="360"/>
      </w:pPr>
      <w:rPr>
        <w:rFonts w:ascii="DejaVu Sans" w:eastAsia="DejaVu Sans" w:hAnsi="DejaVu Sans" w:cs="DejaVu Sans" w:hint="default"/>
        <w:w w:val="79"/>
        <w:sz w:val="22"/>
        <w:szCs w:val="22"/>
      </w:rPr>
    </w:lvl>
    <w:lvl w:ilvl="1" w:tplc="642E9F9C">
      <w:numFmt w:val="bullet"/>
      <w:lvlText w:val="•"/>
      <w:lvlJc w:val="left"/>
      <w:pPr>
        <w:ind w:left="2126" w:hanging="360"/>
      </w:pPr>
      <w:rPr>
        <w:rFonts w:hint="default"/>
      </w:rPr>
    </w:lvl>
    <w:lvl w:ilvl="2" w:tplc="99969132">
      <w:numFmt w:val="bullet"/>
      <w:lvlText w:val="•"/>
      <w:lvlJc w:val="left"/>
      <w:pPr>
        <w:ind w:left="3013" w:hanging="360"/>
      </w:pPr>
      <w:rPr>
        <w:rFonts w:hint="default"/>
      </w:rPr>
    </w:lvl>
    <w:lvl w:ilvl="3" w:tplc="D2FA7B1C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6616D326"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EFD6A7F6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F91C2B28"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236AF5AE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DB781C8C"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11">
    <w:nsid w:val="1E107702"/>
    <w:multiLevelType w:val="hybridMultilevel"/>
    <w:tmpl w:val="D3A4C7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950331"/>
    <w:multiLevelType w:val="hybridMultilevel"/>
    <w:tmpl w:val="530E97D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4F612B"/>
    <w:multiLevelType w:val="hybridMultilevel"/>
    <w:tmpl w:val="2E9A3D62"/>
    <w:lvl w:ilvl="0" w:tplc="048A74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836B5"/>
    <w:multiLevelType w:val="hybridMultilevel"/>
    <w:tmpl w:val="ADC6FF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710AD"/>
    <w:multiLevelType w:val="hybridMultilevel"/>
    <w:tmpl w:val="F9D885D4"/>
    <w:lvl w:ilvl="0" w:tplc="A8DC8834">
      <w:start w:val="1"/>
      <w:numFmt w:val="decimal"/>
      <w:lvlText w:val="%1."/>
      <w:lvlJc w:val="left"/>
      <w:pPr>
        <w:ind w:left="1232" w:hanging="360"/>
      </w:pPr>
      <w:rPr>
        <w:rFonts w:ascii="DejaVu Sans" w:eastAsia="DejaVu Sans" w:hAnsi="DejaVu Sans" w:cs="DejaVu Sans" w:hint="default"/>
        <w:w w:val="79"/>
        <w:sz w:val="22"/>
        <w:szCs w:val="22"/>
      </w:rPr>
    </w:lvl>
    <w:lvl w:ilvl="1" w:tplc="DA0C7D54">
      <w:numFmt w:val="bullet"/>
      <w:lvlText w:val="•"/>
      <w:lvlJc w:val="left"/>
      <w:pPr>
        <w:ind w:left="2126" w:hanging="360"/>
      </w:pPr>
      <w:rPr>
        <w:rFonts w:hint="default"/>
      </w:rPr>
    </w:lvl>
    <w:lvl w:ilvl="2" w:tplc="76786980">
      <w:numFmt w:val="bullet"/>
      <w:lvlText w:val="•"/>
      <w:lvlJc w:val="left"/>
      <w:pPr>
        <w:ind w:left="3013" w:hanging="360"/>
      </w:pPr>
      <w:rPr>
        <w:rFonts w:hint="default"/>
      </w:rPr>
    </w:lvl>
    <w:lvl w:ilvl="3" w:tplc="B80C4416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58320D3C"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10560704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87180C20"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64021CD8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EDA4375E"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16">
    <w:nsid w:val="355F3987"/>
    <w:multiLevelType w:val="hybridMultilevel"/>
    <w:tmpl w:val="636698CA"/>
    <w:lvl w:ilvl="0" w:tplc="E8F4610A">
      <w:start w:val="1"/>
      <w:numFmt w:val="decimal"/>
      <w:lvlText w:val="%1."/>
      <w:lvlJc w:val="left"/>
      <w:pPr>
        <w:ind w:left="1232" w:hanging="360"/>
      </w:pPr>
      <w:rPr>
        <w:rFonts w:ascii="DejaVu Sans" w:eastAsia="DejaVu Sans" w:hAnsi="DejaVu Sans" w:cs="DejaVu Sans" w:hint="default"/>
        <w:w w:val="79"/>
        <w:sz w:val="22"/>
        <w:szCs w:val="22"/>
      </w:rPr>
    </w:lvl>
    <w:lvl w:ilvl="1" w:tplc="267CC470">
      <w:numFmt w:val="bullet"/>
      <w:lvlText w:val="•"/>
      <w:lvlJc w:val="left"/>
      <w:pPr>
        <w:ind w:left="2126" w:hanging="360"/>
      </w:pPr>
      <w:rPr>
        <w:rFonts w:hint="default"/>
      </w:rPr>
    </w:lvl>
    <w:lvl w:ilvl="2" w:tplc="7786E1F4">
      <w:numFmt w:val="bullet"/>
      <w:lvlText w:val="•"/>
      <w:lvlJc w:val="left"/>
      <w:pPr>
        <w:ind w:left="3013" w:hanging="360"/>
      </w:pPr>
      <w:rPr>
        <w:rFonts w:hint="default"/>
      </w:rPr>
    </w:lvl>
    <w:lvl w:ilvl="3" w:tplc="E24AF276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2D58E8EE"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93CEF42E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0EFEAA40"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09D6BDA4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E4A2D5DE"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17">
    <w:nsid w:val="369E1530"/>
    <w:multiLevelType w:val="hybridMultilevel"/>
    <w:tmpl w:val="E00CDC3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51DAC"/>
    <w:multiLevelType w:val="hybridMultilevel"/>
    <w:tmpl w:val="24A29C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230AE7"/>
    <w:multiLevelType w:val="hybridMultilevel"/>
    <w:tmpl w:val="E3582E36"/>
    <w:lvl w:ilvl="0" w:tplc="414C9024">
      <w:numFmt w:val="bullet"/>
      <w:lvlText w:val=""/>
      <w:lvlJc w:val="left"/>
      <w:pPr>
        <w:ind w:left="123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F5E26D0">
      <w:numFmt w:val="bullet"/>
      <w:lvlText w:val="•"/>
      <w:lvlJc w:val="left"/>
      <w:pPr>
        <w:ind w:left="2126" w:hanging="360"/>
      </w:pPr>
      <w:rPr>
        <w:rFonts w:hint="default"/>
      </w:rPr>
    </w:lvl>
    <w:lvl w:ilvl="2" w:tplc="475C185A">
      <w:numFmt w:val="bullet"/>
      <w:lvlText w:val="•"/>
      <w:lvlJc w:val="left"/>
      <w:pPr>
        <w:ind w:left="3013" w:hanging="360"/>
      </w:pPr>
      <w:rPr>
        <w:rFonts w:hint="default"/>
      </w:rPr>
    </w:lvl>
    <w:lvl w:ilvl="3" w:tplc="8AE2681E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CFA20F74"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3A32F56E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0526D07E"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1EC48776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31C00AC6"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20">
    <w:nsid w:val="3AE8193A"/>
    <w:multiLevelType w:val="hybridMultilevel"/>
    <w:tmpl w:val="D85E2B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CE06C2"/>
    <w:multiLevelType w:val="hybridMultilevel"/>
    <w:tmpl w:val="C3F4FE82"/>
    <w:lvl w:ilvl="0" w:tplc="6F98A50A">
      <w:start w:val="1"/>
      <w:numFmt w:val="decimal"/>
      <w:lvlText w:val="%1."/>
      <w:lvlJc w:val="left"/>
      <w:pPr>
        <w:ind w:left="1232" w:hanging="720"/>
        <w:jc w:val="right"/>
      </w:pPr>
      <w:rPr>
        <w:rFonts w:ascii="DejaVu Sans" w:eastAsia="DejaVu Sans" w:hAnsi="DejaVu Sans" w:cs="DejaVu Sans" w:hint="default"/>
        <w:w w:val="79"/>
        <w:sz w:val="22"/>
        <w:szCs w:val="22"/>
      </w:rPr>
    </w:lvl>
    <w:lvl w:ilvl="1" w:tplc="0582BEC0">
      <w:numFmt w:val="bullet"/>
      <w:lvlText w:val="•"/>
      <w:lvlJc w:val="left"/>
      <w:pPr>
        <w:ind w:left="2126" w:hanging="720"/>
      </w:pPr>
      <w:rPr>
        <w:rFonts w:hint="default"/>
      </w:rPr>
    </w:lvl>
    <w:lvl w:ilvl="2" w:tplc="417A6E90">
      <w:numFmt w:val="bullet"/>
      <w:lvlText w:val="•"/>
      <w:lvlJc w:val="left"/>
      <w:pPr>
        <w:ind w:left="3013" w:hanging="720"/>
      </w:pPr>
      <w:rPr>
        <w:rFonts w:hint="default"/>
      </w:rPr>
    </w:lvl>
    <w:lvl w:ilvl="3" w:tplc="F63AB718">
      <w:numFmt w:val="bullet"/>
      <w:lvlText w:val="•"/>
      <w:lvlJc w:val="left"/>
      <w:pPr>
        <w:ind w:left="3899" w:hanging="720"/>
      </w:pPr>
      <w:rPr>
        <w:rFonts w:hint="default"/>
      </w:rPr>
    </w:lvl>
    <w:lvl w:ilvl="4" w:tplc="C7F6B97C">
      <w:numFmt w:val="bullet"/>
      <w:lvlText w:val="•"/>
      <w:lvlJc w:val="left"/>
      <w:pPr>
        <w:ind w:left="4786" w:hanging="720"/>
      </w:pPr>
      <w:rPr>
        <w:rFonts w:hint="default"/>
      </w:rPr>
    </w:lvl>
    <w:lvl w:ilvl="5" w:tplc="7E58568A">
      <w:numFmt w:val="bullet"/>
      <w:lvlText w:val="•"/>
      <w:lvlJc w:val="left"/>
      <w:pPr>
        <w:ind w:left="5673" w:hanging="720"/>
      </w:pPr>
      <w:rPr>
        <w:rFonts w:hint="default"/>
      </w:rPr>
    </w:lvl>
    <w:lvl w:ilvl="6" w:tplc="41500BDC">
      <w:numFmt w:val="bullet"/>
      <w:lvlText w:val="•"/>
      <w:lvlJc w:val="left"/>
      <w:pPr>
        <w:ind w:left="6559" w:hanging="720"/>
      </w:pPr>
      <w:rPr>
        <w:rFonts w:hint="default"/>
      </w:rPr>
    </w:lvl>
    <w:lvl w:ilvl="7" w:tplc="675E0B44">
      <w:numFmt w:val="bullet"/>
      <w:lvlText w:val="•"/>
      <w:lvlJc w:val="left"/>
      <w:pPr>
        <w:ind w:left="7446" w:hanging="720"/>
      </w:pPr>
      <w:rPr>
        <w:rFonts w:hint="default"/>
      </w:rPr>
    </w:lvl>
    <w:lvl w:ilvl="8" w:tplc="7834D03E">
      <w:numFmt w:val="bullet"/>
      <w:lvlText w:val="•"/>
      <w:lvlJc w:val="left"/>
      <w:pPr>
        <w:ind w:left="8333" w:hanging="720"/>
      </w:pPr>
      <w:rPr>
        <w:rFonts w:hint="default"/>
      </w:rPr>
    </w:lvl>
  </w:abstractNum>
  <w:abstractNum w:abstractNumId="22">
    <w:nsid w:val="40095BE8"/>
    <w:multiLevelType w:val="hybridMultilevel"/>
    <w:tmpl w:val="48C2C2A2"/>
    <w:lvl w:ilvl="0" w:tplc="0408000F">
      <w:start w:val="1"/>
      <w:numFmt w:val="decimal"/>
      <w:lvlText w:val="%1."/>
      <w:lvlJc w:val="left"/>
      <w:pPr>
        <w:ind w:left="1232" w:hanging="360"/>
      </w:pPr>
    </w:lvl>
    <w:lvl w:ilvl="1" w:tplc="04080019" w:tentative="1">
      <w:start w:val="1"/>
      <w:numFmt w:val="lowerLetter"/>
      <w:lvlText w:val="%2."/>
      <w:lvlJc w:val="left"/>
      <w:pPr>
        <w:ind w:left="1952" w:hanging="360"/>
      </w:pPr>
    </w:lvl>
    <w:lvl w:ilvl="2" w:tplc="0408001B" w:tentative="1">
      <w:start w:val="1"/>
      <w:numFmt w:val="lowerRoman"/>
      <w:lvlText w:val="%3."/>
      <w:lvlJc w:val="right"/>
      <w:pPr>
        <w:ind w:left="2672" w:hanging="180"/>
      </w:pPr>
    </w:lvl>
    <w:lvl w:ilvl="3" w:tplc="0408000F" w:tentative="1">
      <w:start w:val="1"/>
      <w:numFmt w:val="decimal"/>
      <w:lvlText w:val="%4."/>
      <w:lvlJc w:val="left"/>
      <w:pPr>
        <w:ind w:left="3392" w:hanging="360"/>
      </w:pPr>
    </w:lvl>
    <w:lvl w:ilvl="4" w:tplc="04080019" w:tentative="1">
      <w:start w:val="1"/>
      <w:numFmt w:val="lowerLetter"/>
      <w:lvlText w:val="%5."/>
      <w:lvlJc w:val="left"/>
      <w:pPr>
        <w:ind w:left="4112" w:hanging="360"/>
      </w:pPr>
    </w:lvl>
    <w:lvl w:ilvl="5" w:tplc="0408001B" w:tentative="1">
      <w:start w:val="1"/>
      <w:numFmt w:val="lowerRoman"/>
      <w:lvlText w:val="%6."/>
      <w:lvlJc w:val="right"/>
      <w:pPr>
        <w:ind w:left="4832" w:hanging="180"/>
      </w:pPr>
    </w:lvl>
    <w:lvl w:ilvl="6" w:tplc="0408000F" w:tentative="1">
      <w:start w:val="1"/>
      <w:numFmt w:val="decimal"/>
      <w:lvlText w:val="%7."/>
      <w:lvlJc w:val="left"/>
      <w:pPr>
        <w:ind w:left="5552" w:hanging="360"/>
      </w:pPr>
    </w:lvl>
    <w:lvl w:ilvl="7" w:tplc="04080019" w:tentative="1">
      <w:start w:val="1"/>
      <w:numFmt w:val="lowerLetter"/>
      <w:lvlText w:val="%8."/>
      <w:lvlJc w:val="left"/>
      <w:pPr>
        <w:ind w:left="6272" w:hanging="360"/>
      </w:pPr>
    </w:lvl>
    <w:lvl w:ilvl="8" w:tplc="0408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3">
    <w:nsid w:val="41F807A7"/>
    <w:multiLevelType w:val="hybridMultilevel"/>
    <w:tmpl w:val="5FB8A9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352E7B"/>
    <w:multiLevelType w:val="hybridMultilevel"/>
    <w:tmpl w:val="62EA168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794AE5"/>
    <w:multiLevelType w:val="hybridMultilevel"/>
    <w:tmpl w:val="0FD84586"/>
    <w:lvl w:ilvl="0" w:tplc="85C434FA">
      <w:numFmt w:val="bullet"/>
      <w:lvlText w:val=""/>
      <w:lvlJc w:val="left"/>
      <w:pPr>
        <w:ind w:left="123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4EA0D54">
      <w:numFmt w:val="bullet"/>
      <w:lvlText w:val="•"/>
      <w:lvlJc w:val="left"/>
      <w:pPr>
        <w:ind w:left="2126" w:hanging="360"/>
      </w:pPr>
      <w:rPr>
        <w:rFonts w:hint="default"/>
      </w:rPr>
    </w:lvl>
    <w:lvl w:ilvl="2" w:tplc="B504F6D8">
      <w:numFmt w:val="bullet"/>
      <w:lvlText w:val="•"/>
      <w:lvlJc w:val="left"/>
      <w:pPr>
        <w:ind w:left="3013" w:hanging="360"/>
      </w:pPr>
      <w:rPr>
        <w:rFonts w:hint="default"/>
      </w:rPr>
    </w:lvl>
    <w:lvl w:ilvl="3" w:tplc="58145D22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687A70FC"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CEB0F6AA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7B389D34"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4CDE73C6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FF5AC876"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26">
    <w:nsid w:val="44A37476"/>
    <w:multiLevelType w:val="hybridMultilevel"/>
    <w:tmpl w:val="B26085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B83863"/>
    <w:multiLevelType w:val="hybridMultilevel"/>
    <w:tmpl w:val="C56083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A37F5F"/>
    <w:multiLevelType w:val="hybridMultilevel"/>
    <w:tmpl w:val="566E1D00"/>
    <w:lvl w:ilvl="0" w:tplc="FED007E8">
      <w:numFmt w:val="bullet"/>
      <w:lvlText w:val=""/>
      <w:lvlJc w:val="left"/>
      <w:pPr>
        <w:ind w:left="1232" w:hanging="720"/>
      </w:pPr>
      <w:rPr>
        <w:rFonts w:hint="default"/>
        <w:w w:val="100"/>
      </w:rPr>
    </w:lvl>
    <w:lvl w:ilvl="1" w:tplc="B1F452F8">
      <w:numFmt w:val="bullet"/>
      <w:lvlText w:val=""/>
      <w:lvlJc w:val="left"/>
      <w:pPr>
        <w:ind w:left="1232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5B148A06">
      <w:numFmt w:val="bullet"/>
      <w:lvlText w:val="•"/>
      <w:lvlJc w:val="left"/>
      <w:pPr>
        <w:ind w:left="3013" w:hanging="360"/>
      </w:pPr>
      <w:rPr>
        <w:rFonts w:hint="default"/>
      </w:rPr>
    </w:lvl>
    <w:lvl w:ilvl="3" w:tplc="B0D21FCE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8898A138"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789A4950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09A4311E"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A336E8B2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BD1C683E"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29">
    <w:nsid w:val="48830040"/>
    <w:multiLevelType w:val="hybridMultilevel"/>
    <w:tmpl w:val="A82C50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574172"/>
    <w:multiLevelType w:val="hybridMultilevel"/>
    <w:tmpl w:val="BEC401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A90884"/>
    <w:multiLevelType w:val="hybridMultilevel"/>
    <w:tmpl w:val="CEC05066"/>
    <w:lvl w:ilvl="0" w:tplc="C7B2ADC8">
      <w:start w:val="1"/>
      <w:numFmt w:val="decimal"/>
      <w:lvlText w:val="%1."/>
      <w:lvlJc w:val="left"/>
      <w:pPr>
        <w:ind w:left="1232" w:hanging="360"/>
      </w:pPr>
      <w:rPr>
        <w:rFonts w:ascii="DejaVu Sans" w:eastAsia="DejaVu Sans" w:hAnsi="DejaVu Sans" w:cs="DejaVu Sans" w:hint="default"/>
        <w:w w:val="79"/>
        <w:sz w:val="22"/>
        <w:szCs w:val="22"/>
      </w:rPr>
    </w:lvl>
    <w:lvl w:ilvl="1" w:tplc="6DC80D74">
      <w:numFmt w:val="bullet"/>
      <w:lvlText w:val="•"/>
      <w:lvlJc w:val="left"/>
      <w:pPr>
        <w:ind w:left="2126" w:hanging="360"/>
      </w:pPr>
      <w:rPr>
        <w:rFonts w:hint="default"/>
      </w:rPr>
    </w:lvl>
    <w:lvl w:ilvl="2" w:tplc="82E2B8FA">
      <w:numFmt w:val="bullet"/>
      <w:lvlText w:val="•"/>
      <w:lvlJc w:val="left"/>
      <w:pPr>
        <w:ind w:left="3013" w:hanging="360"/>
      </w:pPr>
      <w:rPr>
        <w:rFonts w:hint="default"/>
      </w:rPr>
    </w:lvl>
    <w:lvl w:ilvl="3" w:tplc="ED601866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6736F0FC"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8988A65A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523AD1A4"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135E6FF2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26502EEC"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32">
    <w:nsid w:val="51980BB6"/>
    <w:multiLevelType w:val="hybridMultilevel"/>
    <w:tmpl w:val="161482F8"/>
    <w:lvl w:ilvl="0" w:tplc="8CF048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C753C9"/>
    <w:multiLevelType w:val="hybridMultilevel"/>
    <w:tmpl w:val="0BE6C8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6C6BAF"/>
    <w:multiLevelType w:val="hybridMultilevel"/>
    <w:tmpl w:val="E4D0C62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C1668F"/>
    <w:multiLevelType w:val="hybridMultilevel"/>
    <w:tmpl w:val="84EAACE8"/>
    <w:lvl w:ilvl="0" w:tplc="DE54C34C">
      <w:start w:val="1"/>
      <w:numFmt w:val="decimal"/>
      <w:lvlText w:val="%1."/>
      <w:lvlJc w:val="left"/>
      <w:pPr>
        <w:ind w:left="1232" w:hanging="360"/>
      </w:pPr>
      <w:rPr>
        <w:rFonts w:ascii="DejaVu Sans" w:eastAsia="DejaVu Sans" w:hAnsi="DejaVu Sans" w:cs="DejaVu Sans" w:hint="default"/>
        <w:w w:val="79"/>
        <w:sz w:val="22"/>
        <w:szCs w:val="22"/>
      </w:rPr>
    </w:lvl>
    <w:lvl w:ilvl="1" w:tplc="CB3EBA2E">
      <w:numFmt w:val="bullet"/>
      <w:lvlText w:val="•"/>
      <w:lvlJc w:val="left"/>
      <w:pPr>
        <w:ind w:left="2126" w:hanging="360"/>
      </w:pPr>
      <w:rPr>
        <w:rFonts w:hint="default"/>
      </w:rPr>
    </w:lvl>
    <w:lvl w:ilvl="2" w:tplc="2196CDFE">
      <w:numFmt w:val="bullet"/>
      <w:lvlText w:val="•"/>
      <w:lvlJc w:val="left"/>
      <w:pPr>
        <w:ind w:left="3013" w:hanging="360"/>
      </w:pPr>
      <w:rPr>
        <w:rFonts w:hint="default"/>
      </w:rPr>
    </w:lvl>
    <w:lvl w:ilvl="3" w:tplc="40684F98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DA9635E0"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4A0C035C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2132BF8E"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20801B5E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58504CD4"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36">
    <w:nsid w:val="61BC39B4"/>
    <w:multiLevelType w:val="hybridMultilevel"/>
    <w:tmpl w:val="8AFEA9B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F54A76"/>
    <w:multiLevelType w:val="hybridMultilevel"/>
    <w:tmpl w:val="81E4A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E66E79"/>
    <w:multiLevelType w:val="hybridMultilevel"/>
    <w:tmpl w:val="69D47B1C"/>
    <w:lvl w:ilvl="0" w:tplc="0408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39">
    <w:nsid w:val="69F93E4B"/>
    <w:multiLevelType w:val="hybridMultilevel"/>
    <w:tmpl w:val="0896AC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1127C4"/>
    <w:multiLevelType w:val="hybridMultilevel"/>
    <w:tmpl w:val="707A7A4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BDB6C40"/>
    <w:multiLevelType w:val="hybridMultilevel"/>
    <w:tmpl w:val="2B3E6A1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3454F7"/>
    <w:multiLevelType w:val="hybridMultilevel"/>
    <w:tmpl w:val="A93E1906"/>
    <w:lvl w:ilvl="0" w:tplc="431CD37E">
      <w:numFmt w:val="bullet"/>
      <w:lvlText w:val=""/>
      <w:lvlJc w:val="left"/>
      <w:pPr>
        <w:ind w:left="1232" w:hanging="360"/>
      </w:pPr>
      <w:rPr>
        <w:rFonts w:hint="default"/>
        <w:w w:val="100"/>
      </w:rPr>
    </w:lvl>
    <w:lvl w:ilvl="1" w:tplc="06BCA33A">
      <w:numFmt w:val="bullet"/>
      <w:lvlText w:val="•"/>
      <w:lvlJc w:val="left"/>
      <w:pPr>
        <w:ind w:left="2126" w:hanging="360"/>
      </w:pPr>
      <w:rPr>
        <w:rFonts w:hint="default"/>
      </w:rPr>
    </w:lvl>
    <w:lvl w:ilvl="2" w:tplc="56821B32">
      <w:numFmt w:val="bullet"/>
      <w:lvlText w:val="•"/>
      <w:lvlJc w:val="left"/>
      <w:pPr>
        <w:ind w:left="3013" w:hanging="360"/>
      </w:pPr>
      <w:rPr>
        <w:rFonts w:hint="default"/>
      </w:rPr>
    </w:lvl>
    <w:lvl w:ilvl="3" w:tplc="A79C8B26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D0EC74C4"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E2684412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B2529554"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65363158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67D28112"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43">
    <w:nsid w:val="6E587FF7"/>
    <w:multiLevelType w:val="hybridMultilevel"/>
    <w:tmpl w:val="7D8A7D08"/>
    <w:lvl w:ilvl="0" w:tplc="04080001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ascii="Century Gothic" w:hAnsi="Century Gothic" w:cs="Times New Roman" w:hint="default"/>
        <w:b w:val="0"/>
        <w:i w:val="0"/>
        <w:sz w:val="22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1ED5BD5"/>
    <w:multiLevelType w:val="hybridMultilevel"/>
    <w:tmpl w:val="3DAEC14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29A4213"/>
    <w:multiLevelType w:val="hybridMultilevel"/>
    <w:tmpl w:val="585E65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E73422"/>
    <w:multiLevelType w:val="hybridMultilevel"/>
    <w:tmpl w:val="7AC0A3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A66EEF"/>
    <w:multiLevelType w:val="hybridMultilevel"/>
    <w:tmpl w:val="22325E0C"/>
    <w:lvl w:ilvl="0" w:tplc="8932CB8A">
      <w:numFmt w:val="bullet"/>
      <w:lvlText w:val=""/>
      <w:lvlJc w:val="left"/>
      <w:pPr>
        <w:ind w:left="123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EFAC2AC">
      <w:numFmt w:val="bullet"/>
      <w:lvlText w:val="•"/>
      <w:lvlJc w:val="left"/>
      <w:pPr>
        <w:ind w:left="2126" w:hanging="360"/>
      </w:pPr>
      <w:rPr>
        <w:rFonts w:hint="default"/>
      </w:rPr>
    </w:lvl>
    <w:lvl w:ilvl="2" w:tplc="DFFAF974">
      <w:numFmt w:val="bullet"/>
      <w:lvlText w:val="•"/>
      <w:lvlJc w:val="left"/>
      <w:pPr>
        <w:ind w:left="3013" w:hanging="360"/>
      </w:pPr>
      <w:rPr>
        <w:rFonts w:hint="default"/>
      </w:rPr>
    </w:lvl>
    <w:lvl w:ilvl="3" w:tplc="9F865AD8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7414AF62"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CF66FB58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192051A6"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B64E5202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7D6AC3C2">
      <w:numFmt w:val="bullet"/>
      <w:lvlText w:val="•"/>
      <w:lvlJc w:val="left"/>
      <w:pPr>
        <w:ind w:left="8333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43"/>
  </w:num>
  <w:num w:numId="9">
    <w:abstractNumId w:val="45"/>
  </w:num>
  <w:num w:numId="10">
    <w:abstractNumId w:val="46"/>
  </w:num>
  <w:num w:numId="11">
    <w:abstractNumId w:val="9"/>
  </w:num>
  <w:num w:numId="12">
    <w:abstractNumId w:val="33"/>
  </w:num>
  <w:num w:numId="13">
    <w:abstractNumId w:val="34"/>
  </w:num>
  <w:num w:numId="14">
    <w:abstractNumId w:val="37"/>
  </w:num>
  <w:num w:numId="15">
    <w:abstractNumId w:val="24"/>
  </w:num>
  <w:num w:numId="16">
    <w:abstractNumId w:val="30"/>
  </w:num>
  <w:num w:numId="17">
    <w:abstractNumId w:val="31"/>
  </w:num>
  <w:num w:numId="18">
    <w:abstractNumId w:val="36"/>
  </w:num>
  <w:num w:numId="19">
    <w:abstractNumId w:val="18"/>
  </w:num>
  <w:num w:numId="20">
    <w:abstractNumId w:val="39"/>
  </w:num>
  <w:num w:numId="21">
    <w:abstractNumId w:val="42"/>
  </w:num>
  <w:num w:numId="22">
    <w:abstractNumId w:val="8"/>
  </w:num>
  <w:num w:numId="23">
    <w:abstractNumId w:val="21"/>
  </w:num>
  <w:num w:numId="24">
    <w:abstractNumId w:val="28"/>
  </w:num>
  <w:num w:numId="25">
    <w:abstractNumId w:val="25"/>
  </w:num>
  <w:num w:numId="26">
    <w:abstractNumId w:val="47"/>
  </w:num>
  <w:num w:numId="27">
    <w:abstractNumId w:val="6"/>
  </w:num>
  <w:num w:numId="28">
    <w:abstractNumId w:val="17"/>
  </w:num>
  <w:num w:numId="29">
    <w:abstractNumId w:val="16"/>
  </w:num>
  <w:num w:numId="30">
    <w:abstractNumId w:val="10"/>
  </w:num>
  <w:num w:numId="31">
    <w:abstractNumId w:val="19"/>
  </w:num>
  <w:num w:numId="32">
    <w:abstractNumId w:val="35"/>
  </w:num>
  <w:num w:numId="33">
    <w:abstractNumId w:val="15"/>
  </w:num>
  <w:num w:numId="34">
    <w:abstractNumId w:val="22"/>
  </w:num>
  <w:num w:numId="35">
    <w:abstractNumId w:val="27"/>
  </w:num>
  <w:num w:numId="36">
    <w:abstractNumId w:val="38"/>
  </w:num>
  <w:num w:numId="37">
    <w:abstractNumId w:val="20"/>
  </w:num>
  <w:num w:numId="38">
    <w:abstractNumId w:val="26"/>
  </w:num>
  <w:num w:numId="39">
    <w:abstractNumId w:val="13"/>
  </w:num>
  <w:num w:numId="40">
    <w:abstractNumId w:val="44"/>
  </w:num>
  <w:num w:numId="41">
    <w:abstractNumId w:val="29"/>
  </w:num>
  <w:num w:numId="42">
    <w:abstractNumId w:val="23"/>
  </w:num>
  <w:num w:numId="43">
    <w:abstractNumId w:val="40"/>
  </w:num>
  <w:num w:numId="44">
    <w:abstractNumId w:val="32"/>
  </w:num>
  <w:num w:numId="45">
    <w:abstractNumId w:val="14"/>
  </w:num>
  <w:num w:numId="46">
    <w:abstractNumId w:val="12"/>
  </w:num>
  <w:num w:numId="47">
    <w:abstractNumId w:val="41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0C7"/>
    <w:rsid w:val="000900C7"/>
    <w:rsid w:val="00556B21"/>
    <w:rsid w:val="005E1DD3"/>
    <w:rsid w:val="00822E66"/>
    <w:rsid w:val="008D4761"/>
    <w:rsid w:val="00907481"/>
    <w:rsid w:val="00A17417"/>
    <w:rsid w:val="00AC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Char"/>
    <w:uiPriority w:val="1"/>
    <w:qFormat/>
    <w:rsid w:val="000900C7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 w:line="240" w:lineRule="auto"/>
      <w:jc w:val="both"/>
      <w:outlineLvl w:val="0"/>
    </w:pPr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paragraph" w:styleId="2">
    <w:name w:val="heading 2"/>
    <w:basedOn w:val="1"/>
    <w:next w:val="a0"/>
    <w:link w:val="2Char"/>
    <w:qFormat/>
    <w:rsid w:val="000900C7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0"/>
    <w:next w:val="a0"/>
    <w:link w:val="3Char"/>
    <w:uiPriority w:val="1"/>
    <w:qFormat/>
    <w:rsid w:val="000900C7"/>
    <w:pPr>
      <w:keepNext/>
      <w:suppressAutoHyphens/>
      <w:spacing w:before="240" w:after="60" w:line="240" w:lineRule="auto"/>
      <w:ind w:left="567" w:hanging="567"/>
      <w:jc w:val="both"/>
      <w:outlineLvl w:val="2"/>
    </w:pPr>
    <w:rPr>
      <w:rFonts w:ascii="Arial" w:eastAsia="Times New Roman" w:hAnsi="Arial" w:cs="Times New Roman"/>
      <w:b/>
      <w:bCs/>
      <w:szCs w:val="26"/>
      <w:lang w:val="en-GB" w:eastAsia="zh-CN"/>
    </w:rPr>
  </w:style>
  <w:style w:type="paragraph" w:styleId="4">
    <w:name w:val="heading 4"/>
    <w:basedOn w:val="a0"/>
    <w:next w:val="a0"/>
    <w:link w:val="4Char"/>
    <w:uiPriority w:val="1"/>
    <w:qFormat/>
    <w:rsid w:val="000900C7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Cs w:val="28"/>
      <w:lang w:val="en-GB" w:eastAsia="zh-CN"/>
    </w:rPr>
  </w:style>
  <w:style w:type="paragraph" w:styleId="5">
    <w:name w:val="heading 5"/>
    <w:basedOn w:val="a0"/>
    <w:next w:val="a0"/>
    <w:link w:val="5Char"/>
    <w:uiPriority w:val="1"/>
    <w:qFormat/>
    <w:rsid w:val="000900C7"/>
    <w:pPr>
      <w:numPr>
        <w:ilvl w:val="4"/>
        <w:numId w:val="1"/>
      </w:numPr>
      <w:suppressAutoHyphens/>
      <w:spacing w:before="200" w:line="280" w:lineRule="exact"/>
      <w:jc w:val="both"/>
      <w:outlineLvl w:val="4"/>
    </w:pPr>
    <w:rPr>
      <w:rFonts w:ascii="Lucida Sans" w:eastAsia="Times New Roman" w:hAnsi="Lucida Sans" w:cs="Lucida Sans"/>
      <w:b/>
      <w:szCs w:val="20"/>
      <w:lang w:val="en-US" w:eastAsia="zh-CN"/>
    </w:rPr>
  </w:style>
  <w:style w:type="paragraph" w:styleId="6">
    <w:name w:val="heading 6"/>
    <w:basedOn w:val="a0"/>
    <w:next w:val="a0"/>
    <w:link w:val="6Char"/>
    <w:uiPriority w:val="1"/>
    <w:unhideWhenUsed/>
    <w:qFormat/>
    <w:rsid w:val="000900C7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Cs w:val="24"/>
      <w:lang w:val="en-GB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0900C7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1"/>
    <w:link w:val="2"/>
    <w:rsid w:val="000900C7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1"/>
    <w:link w:val="3"/>
    <w:uiPriority w:val="9"/>
    <w:rsid w:val="000900C7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1"/>
    <w:link w:val="4"/>
    <w:uiPriority w:val="9"/>
    <w:rsid w:val="000900C7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1"/>
    <w:link w:val="5"/>
    <w:uiPriority w:val="1"/>
    <w:rsid w:val="000900C7"/>
    <w:rPr>
      <w:rFonts w:ascii="Lucida Sans" w:eastAsia="Times New Roman" w:hAnsi="Lucida Sans" w:cs="Lucida Sans"/>
      <w:b/>
      <w:szCs w:val="20"/>
      <w:lang w:val="en-US" w:eastAsia="zh-CN"/>
    </w:rPr>
  </w:style>
  <w:style w:type="paragraph" w:customStyle="1" w:styleId="61">
    <w:name w:val="Επικεφαλίδα 61"/>
    <w:basedOn w:val="a0"/>
    <w:next w:val="a0"/>
    <w:uiPriority w:val="1"/>
    <w:unhideWhenUsed/>
    <w:qFormat/>
    <w:rsid w:val="000900C7"/>
    <w:pPr>
      <w:keepNext/>
      <w:keepLines/>
      <w:suppressAutoHyphens/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Cs w:val="24"/>
      <w:lang w:val="en-GB" w:eastAsia="zh-CN"/>
    </w:rPr>
  </w:style>
  <w:style w:type="numbering" w:customStyle="1" w:styleId="10">
    <w:name w:val="Χωρίς λίστα1"/>
    <w:next w:val="a3"/>
    <w:uiPriority w:val="99"/>
    <w:semiHidden/>
    <w:unhideWhenUsed/>
    <w:rsid w:val="000900C7"/>
  </w:style>
  <w:style w:type="character" w:customStyle="1" w:styleId="6Char">
    <w:name w:val="Επικεφαλίδα 6 Char"/>
    <w:basedOn w:val="a1"/>
    <w:link w:val="6"/>
    <w:uiPriority w:val="9"/>
    <w:semiHidden/>
    <w:rsid w:val="000900C7"/>
    <w:rPr>
      <w:rFonts w:ascii="Cambria" w:eastAsia="Times New Roman" w:hAnsi="Cambria" w:cs="Times New Roman"/>
      <w:i/>
      <w:iCs/>
      <w:color w:val="243F60"/>
      <w:szCs w:val="24"/>
      <w:lang w:val="en-GB" w:eastAsia="zh-CN"/>
    </w:rPr>
  </w:style>
  <w:style w:type="character" w:customStyle="1" w:styleId="WW8Num1z0">
    <w:name w:val="WW8Num1z0"/>
    <w:rsid w:val="000900C7"/>
  </w:style>
  <w:style w:type="character" w:customStyle="1" w:styleId="WW8Num1z1">
    <w:name w:val="WW8Num1z1"/>
    <w:rsid w:val="000900C7"/>
  </w:style>
  <w:style w:type="character" w:customStyle="1" w:styleId="WW8Num1z2">
    <w:name w:val="WW8Num1z2"/>
    <w:rsid w:val="000900C7"/>
  </w:style>
  <w:style w:type="character" w:customStyle="1" w:styleId="WW8Num1z3">
    <w:name w:val="WW8Num1z3"/>
    <w:rsid w:val="000900C7"/>
  </w:style>
  <w:style w:type="character" w:customStyle="1" w:styleId="WW8Num1z4">
    <w:name w:val="WW8Num1z4"/>
    <w:rsid w:val="000900C7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0900C7"/>
  </w:style>
  <w:style w:type="character" w:customStyle="1" w:styleId="WW8Num1z6">
    <w:name w:val="WW8Num1z6"/>
    <w:rsid w:val="000900C7"/>
  </w:style>
  <w:style w:type="character" w:customStyle="1" w:styleId="WW8Num1z7">
    <w:name w:val="WW8Num1z7"/>
    <w:rsid w:val="000900C7"/>
  </w:style>
  <w:style w:type="character" w:customStyle="1" w:styleId="WW8Num1z8">
    <w:name w:val="WW8Num1z8"/>
    <w:rsid w:val="000900C7"/>
  </w:style>
  <w:style w:type="character" w:customStyle="1" w:styleId="WW8Num2z0">
    <w:name w:val="WW8Num2z0"/>
    <w:rsid w:val="000900C7"/>
  </w:style>
  <w:style w:type="character" w:customStyle="1" w:styleId="WW8Num2z1">
    <w:name w:val="WW8Num2z1"/>
    <w:rsid w:val="000900C7"/>
  </w:style>
  <w:style w:type="character" w:customStyle="1" w:styleId="WW8Num2z2">
    <w:name w:val="WW8Num2z2"/>
    <w:rsid w:val="000900C7"/>
  </w:style>
  <w:style w:type="character" w:customStyle="1" w:styleId="WW8Num2z3">
    <w:name w:val="WW8Num2z3"/>
    <w:rsid w:val="000900C7"/>
  </w:style>
  <w:style w:type="character" w:customStyle="1" w:styleId="WW8Num2z4">
    <w:name w:val="WW8Num2z4"/>
    <w:rsid w:val="000900C7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0900C7"/>
  </w:style>
  <w:style w:type="character" w:customStyle="1" w:styleId="WW8Num2z6">
    <w:name w:val="WW8Num2z6"/>
    <w:rsid w:val="000900C7"/>
  </w:style>
  <w:style w:type="character" w:customStyle="1" w:styleId="WW8Num2z7">
    <w:name w:val="WW8Num2z7"/>
    <w:rsid w:val="000900C7"/>
  </w:style>
  <w:style w:type="character" w:customStyle="1" w:styleId="WW8Num2z8">
    <w:name w:val="WW8Num2z8"/>
    <w:rsid w:val="000900C7"/>
  </w:style>
  <w:style w:type="character" w:customStyle="1" w:styleId="WW8Num3z0">
    <w:name w:val="WW8Num3z0"/>
    <w:rsid w:val="000900C7"/>
    <w:rPr>
      <w:rFonts w:ascii="Symbol" w:hAnsi="Symbol" w:cs="Symbol"/>
      <w:lang w:val="el-GR"/>
    </w:rPr>
  </w:style>
  <w:style w:type="character" w:customStyle="1" w:styleId="WW8Num4z0">
    <w:name w:val="WW8Num4z0"/>
    <w:rsid w:val="000900C7"/>
    <w:rPr>
      <w:lang w:val="el-GR"/>
    </w:rPr>
  </w:style>
  <w:style w:type="character" w:customStyle="1" w:styleId="WW8Num5z0">
    <w:name w:val="WW8Num5z0"/>
    <w:rsid w:val="000900C7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0900C7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0900C7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0900C7"/>
    <w:rPr>
      <w:b/>
      <w:bCs/>
      <w:szCs w:val="22"/>
      <w:lang w:val="el-GR"/>
    </w:rPr>
  </w:style>
  <w:style w:type="character" w:customStyle="1" w:styleId="WW8Num8z1">
    <w:name w:val="WW8Num8z1"/>
    <w:rsid w:val="000900C7"/>
  </w:style>
  <w:style w:type="character" w:customStyle="1" w:styleId="WW8Num8z2">
    <w:name w:val="WW8Num8z2"/>
    <w:rsid w:val="000900C7"/>
  </w:style>
  <w:style w:type="character" w:customStyle="1" w:styleId="WW8Num8z3">
    <w:name w:val="WW8Num8z3"/>
    <w:rsid w:val="000900C7"/>
  </w:style>
  <w:style w:type="character" w:customStyle="1" w:styleId="WW8Num8z4">
    <w:name w:val="WW8Num8z4"/>
    <w:rsid w:val="000900C7"/>
  </w:style>
  <w:style w:type="character" w:customStyle="1" w:styleId="WW8Num8z5">
    <w:name w:val="WW8Num8z5"/>
    <w:rsid w:val="000900C7"/>
  </w:style>
  <w:style w:type="character" w:customStyle="1" w:styleId="WW8Num8z6">
    <w:name w:val="WW8Num8z6"/>
    <w:rsid w:val="000900C7"/>
  </w:style>
  <w:style w:type="character" w:customStyle="1" w:styleId="WW8Num8z7">
    <w:name w:val="WW8Num8z7"/>
    <w:rsid w:val="000900C7"/>
  </w:style>
  <w:style w:type="character" w:customStyle="1" w:styleId="WW8Num8z8">
    <w:name w:val="WW8Num8z8"/>
    <w:rsid w:val="000900C7"/>
  </w:style>
  <w:style w:type="character" w:customStyle="1" w:styleId="WW8Num9z0">
    <w:name w:val="WW8Num9z0"/>
    <w:rsid w:val="000900C7"/>
    <w:rPr>
      <w:b/>
      <w:bCs/>
      <w:szCs w:val="22"/>
      <w:lang w:val="el-GR"/>
    </w:rPr>
  </w:style>
  <w:style w:type="character" w:customStyle="1" w:styleId="WW8Num9z1">
    <w:name w:val="WW8Num9z1"/>
    <w:rsid w:val="000900C7"/>
    <w:rPr>
      <w:rFonts w:eastAsia="Calibri"/>
      <w:lang w:val="el-GR"/>
    </w:rPr>
  </w:style>
  <w:style w:type="character" w:customStyle="1" w:styleId="WW8Num9z2">
    <w:name w:val="WW8Num9z2"/>
    <w:rsid w:val="000900C7"/>
  </w:style>
  <w:style w:type="character" w:customStyle="1" w:styleId="WW8Num9z3">
    <w:name w:val="WW8Num9z3"/>
    <w:rsid w:val="000900C7"/>
  </w:style>
  <w:style w:type="character" w:customStyle="1" w:styleId="WW8Num9z4">
    <w:name w:val="WW8Num9z4"/>
    <w:rsid w:val="000900C7"/>
  </w:style>
  <w:style w:type="character" w:customStyle="1" w:styleId="WW8Num9z5">
    <w:name w:val="WW8Num9z5"/>
    <w:rsid w:val="000900C7"/>
  </w:style>
  <w:style w:type="character" w:customStyle="1" w:styleId="WW8Num9z6">
    <w:name w:val="WW8Num9z6"/>
    <w:rsid w:val="000900C7"/>
  </w:style>
  <w:style w:type="character" w:customStyle="1" w:styleId="WW8Num9z7">
    <w:name w:val="WW8Num9z7"/>
    <w:rsid w:val="000900C7"/>
  </w:style>
  <w:style w:type="character" w:customStyle="1" w:styleId="WW8Num9z8">
    <w:name w:val="WW8Num9z8"/>
    <w:rsid w:val="000900C7"/>
  </w:style>
  <w:style w:type="character" w:customStyle="1" w:styleId="WW8Num10z0">
    <w:name w:val="WW8Num10z0"/>
    <w:rsid w:val="000900C7"/>
    <w:rPr>
      <w:rFonts w:ascii="Symbol" w:hAnsi="Symbol" w:cs="OpenSymbol"/>
      <w:color w:val="5B9BD5"/>
    </w:rPr>
  </w:style>
  <w:style w:type="character" w:customStyle="1" w:styleId="WW8Num11z0">
    <w:name w:val="WW8Num11z0"/>
    <w:rsid w:val="000900C7"/>
    <w:rPr>
      <w:rFonts w:ascii="Angsana New" w:hAnsi="Angsana New" w:cs="Angsana New" w:hint="default"/>
      <w:color w:val="000000"/>
      <w:kern w:val="1"/>
      <w:szCs w:val="22"/>
      <w:shd w:val="clear" w:color="auto" w:fill="FFFFFF"/>
      <w:lang w:val="el-GR"/>
    </w:rPr>
  </w:style>
  <w:style w:type="character" w:customStyle="1" w:styleId="WW8Num7z1">
    <w:name w:val="WW8Num7z1"/>
    <w:rsid w:val="000900C7"/>
  </w:style>
  <w:style w:type="character" w:customStyle="1" w:styleId="WW8Num7z2">
    <w:name w:val="WW8Num7z2"/>
    <w:rsid w:val="000900C7"/>
  </w:style>
  <w:style w:type="character" w:customStyle="1" w:styleId="WW8Num7z3">
    <w:name w:val="WW8Num7z3"/>
    <w:rsid w:val="000900C7"/>
  </w:style>
  <w:style w:type="character" w:customStyle="1" w:styleId="WW8Num7z4">
    <w:name w:val="WW8Num7z4"/>
    <w:rsid w:val="000900C7"/>
  </w:style>
  <w:style w:type="character" w:customStyle="1" w:styleId="WW8Num7z5">
    <w:name w:val="WW8Num7z5"/>
    <w:rsid w:val="000900C7"/>
  </w:style>
  <w:style w:type="character" w:customStyle="1" w:styleId="WW8Num7z6">
    <w:name w:val="WW8Num7z6"/>
    <w:rsid w:val="000900C7"/>
  </w:style>
  <w:style w:type="character" w:customStyle="1" w:styleId="WW8Num7z7">
    <w:name w:val="WW8Num7z7"/>
    <w:rsid w:val="000900C7"/>
  </w:style>
  <w:style w:type="character" w:customStyle="1" w:styleId="WW8Num7z8">
    <w:name w:val="WW8Num7z8"/>
    <w:rsid w:val="000900C7"/>
  </w:style>
  <w:style w:type="character" w:customStyle="1" w:styleId="WW8Num10z1">
    <w:name w:val="WW8Num10z1"/>
    <w:rsid w:val="000900C7"/>
    <w:rPr>
      <w:rFonts w:ascii="Courier New" w:hAnsi="Courier New" w:cs="Courier New" w:hint="default"/>
    </w:rPr>
  </w:style>
  <w:style w:type="character" w:customStyle="1" w:styleId="WW8Num10z3">
    <w:name w:val="WW8Num10z3"/>
    <w:rsid w:val="000900C7"/>
    <w:rPr>
      <w:rFonts w:ascii="Symbol" w:hAnsi="Symbol" w:cs="Symbol" w:hint="default"/>
    </w:rPr>
  </w:style>
  <w:style w:type="character" w:customStyle="1" w:styleId="WW8Num11z1">
    <w:name w:val="WW8Num11z1"/>
    <w:rsid w:val="000900C7"/>
    <w:rPr>
      <w:rFonts w:ascii="Courier New" w:hAnsi="Courier New" w:cs="Courier New" w:hint="default"/>
    </w:rPr>
  </w:style>
  <w:style w:type="character" w:customStyle="1" w:styleId="WW8Num11z3">
    <w:name w:val="WW8Num11z3"/>
    <w:rsid w:val="000900C7"/>
    <w:rPr>
      <w:rFonts w:ascii="Symbol" w:hAnsi="Symbol" w:cs="Symbol" w:hint="default"/>
    </w:rPr>
  </w:style>
  <w:style w:type="character" w:customStyle="1" w:styleId="WW8Num12z0">
    <w:name w:val="WW8Num12z0"/>
    <w:rsid w:val="000900C7"/>
    <w:rPr>
      <w:rFonts w:ascii="Angsana New" w:hAnsi="Angsana New" w:cs="Angsana New" w:hint="default"/>
      <w:color w:val="000000"/>
      <w:kern w:val="1"/>
      <w:szCs w:val="22"/>
      <w:shd w:val="clear" w:color="auto" w:fill="FFFFFF"/>
      <w:lang w:val="el-GR"/>
    </w:rPr>
  </w:style>
  <w:style w:type="character" w:customStyle="1" w:styleId="WW8Num12z1">
    <w:name w:val="WW8Num12z1"/>
    <w:rsid w:val="000900C7"/>
    <w:rPr>
      <w:rFonts w:ascii="Courier New" w:hAnsi="Courier New" w:cs="Courier New" w:hint="default"/>
    </w:rPr>
  </w:style>
  <w:style w:type="character" w:customStyle="1" w:styleId="WW8Num12z2">
    <w:name w:val="WW8Num12z2"/>
    <w:rsid w:val="000900C7"/>
    <w:rPr>
      <w:rFonts w:ascii="Wingdings" w:hAnsi="Wingdings" w:cs="Wingdings" w:hint="default"/>
    </w:rPr>
  </w:style>
  <w:style w:type="character" w:customStyle="1" w:styleId="WW8Num12z3">
    <w:name w:val="WW8Num12z3"/>
    <w:rsid w:val="000900C7"/>
    <w:rPr>
      <w:rFonts w:ascii="Symbol" w:hAnsi="Symbol" w:cs="Symbol" w:hint="default"/>
    </w:rPr>
  </w:style>
  <w:style w:type="character" w:customStyle="1" w:styleId="11">
    <w:name w:val="Προεπιλεγμένη γραμματοσειρά1"/>
    <w:rsid w:val="000900C7"/>
  </w:style>
  <w:style w:type="character" w:customStyle="1" w:styleId="30">
    <w:name w:val="Προεπιλεγμένη γραμματοσειρά3"/>
    <w:rsid w:val="000900C7"/>
  </w:style>
  <w:style w:type="character" w:customStyle="1" w:styleId="WW-DefaultParagraphFont">
    <w:name w:val="WW-Default Paragraph Font"/>
    <w:rsid w:val="000900C7"/>
  </w:style>
  <w:style w:type="character" w:customStyle="1" w:styleId="WW8Num10z2">
    <w:name w:val="WW8Num10z2"/>
    <w:rsid w:val="000900C7"/>
  </w:style>
  <w:style w:type="character" w:customStyle="1" w:styleId="WW8Num10z4">
    <w:name w:val="WW8Num10z4"/>
    <w:rsid w:val="000900C7"/>
  </w:style>
  <w:style w:type="character" w:customStyle="1" w:styleId="WW8Num10z5">
    <w:name w:val="WW8Num10z5"/>
    <w:rsid w:val="000900C7"/>
  </w:style>
  <w:style w:type="character" w:customStyle="1" w:styleId="WW8Num10z6">
    <w:name w:val="WW8Num10z6"/>
    <w:rsid w:val="000900C7"/>
  </w:style>
  <w:style w:type="character" w:customStyle="1" w:styleId="WW8Num10z7">
    <w:name w:val="WW8Num10z7"/>
    <w:rsid w:val="000900C7"/>
  </w:style>
  <w:style w:type="character" w:customStyle="1" w:styleId="WW8Num10z8">
    <w:name w:val="WW8Num10z8"/>
    <w:rsid w:val="000900C7"/>
  </w:style>
  <w:style w:type="character" w:customStyle="1" w:styleId="DefaultParagraphFont2">
    <w:name w:val="Default Paragraph Font2"/>
    <w:rsid w:val="000900C7"/>
  </w:style>
  <w:style w:type="character" w:customStyle="1" w:styleId="WW8Num11z2">
    <w:name w:val="WW8Num11z2"/>
    <w:rsid w:val="000900C7"/>
  </w:style>
  <w:style w:type="character" w:customStyle="1" w:styleId="WW8Num11z4">
    <w:name w:val="WW8Num11z4"/>
    <w:rsid w:val="000900C7"/>
  </w:style>
  <w:style w:type="character" w:customStyle="1" w:styleId="WW8Num11z5">
    <w:name w:val="WW8Num11z5"/>
    <w:rsid w:val="000900C7"/>
  </w:style>
  <w:style w:type="character" w:customStyle="1" w:styleId="WW8Num11z6">
    <w:name w:val="WW8Num11z6"/>
    <w:rsid w:val="000900C7"/>
  </w:style>
  <w:style w:type="character" w:customStyle="1" w:styleId="WW8Num11z7">
    <w:name w:val="WW8Num11z7"/>
    <w:rsid w:val="000900C7"/>
  </w:style>
  <w:style w:type="character" w:customStyle="1" w:styleId="WW8Num11z8">
    <w:name w:val="WW8Num11z8"/>
    <w:rsid w:val="000900C7"/>
  </w:style>
  <w:style w:type="character" w:customStyle="1" w:styleId="WW8Num12z4">
    <w:name w:val="WW8Num12z4"/>
    <w:rsid w:val="000900C7"/>
  </w:style>
  <w:style w:type="character" w:customStyle="1" w:styleId="WW8Num12z5">
    <w:name w:val="WW8Num12z5"/>
    <w:rsid w:val="000900C7"/>
  </w:style>
  <w:style w:type="character" w:customStyle="1" w:styleId="WW8Num12z6">
    <w:name w:val="WW8Num12z6"/>
    <w:rsid w:val="000900C7"/>
  </w:style>
  <w:style w:type="character" w:customStyle="1" w:styleId="WW8Num12z7">
    <w:name w:val="WW8Num12z7"/>
    <w:rsid w:val="000900C7"/>
  </w:style>
  <w:style w:type="character" w:customStyle="1" w:styleId="WW8Num12z8">
    <w:name w:val="WW8Num12z8"/>
    <w:rsid w:val="000900C7"/>
  </w:style>
  <w:style w:type="character" w:customStyle="1" w:styleId="WW8Num13z0">
    <w:name w:val="WW8Num13z0"/>
    <w:rsid w:val="000900C7"/>
    <w:rPr>
      <w:rFonts w:ascii="Symbol" w:hAnsi="Symbol" w:cs="OpenSymbol"/>
    </w:rPr>
  </w:style>
  <w:style w:type="character" w:customStyle="1" w:styleId="WW-DefaultParagraphFont1">
    <w:name w:val="WW-Default Paragraph Font1"/>
    <w:rsid w:val="000900C7"/>
  </w:style>
  <w:style w:type="character" w:customStyle="1" w:styleId="WW8Num13z1">
    <w:name w:val="WW8Num13z1"/>
    <w:rsid w:val="000900C7"/>
    <w:rPr>
      <w:rFonts w:eastAsia="Calibri"/>
      <w:lang w:val="el-GR"/>
    </w:rPr>
  </w:style>
  <w:style w:type="character" w:customStyle="1" w:styleId="WW8Num13z2">
    <w:name w:val="WW8Num13z2"/>
    <w:rsid w:val="000900C7"/>
  </w:style>
  <w:style w:type="character" w:customStyle="1" w:styleId="WW8Num13z3">
    <w:name w:val="WW8Num13z3"/>
    <w:rsid w:val="000900C7"/>
  </w:style>
  <w:style w:type="character" w:customStyle="1" w:styleId="WW8Num13z4">
    <w:name w:val="WW8Num13z4"/>
    <w:rsid w:val="000900C7"/>
  </w:style>
  <w:style w:type="character" w:customStyle="1" w:styleId="WW8Num13z5">
    <w:name w:val="WW8Num13z5"/>
    <w:rsid w:val="000900C7"/>
  </w:style>
  <w:style w:type="character" w:customStyle="1" w:styleId="WW8Num13z6">
    <w:name w:val="WW8Num13z6"/>
    <w:rsid w:val="000900C7"/>
  </w:style>
  <w:style w:type="character" w:customStyle="1" w:styleId="WW8Num13z7">
    <w:name w:val="WW8Num13z7"/>
    <w:rsid w:val="000900C7"/>
  </w:style>
  <w:style w:type="character" w:customStyle="1" w:styleId="WW8Num13z8">
    <w:name w:val="WW8Num13z8"/>
    <w:rsid w:val="000900C7"/>
  </w:style>
  <w:style w:type="character" w:customStyle="1" w:styleId="WW8Num14z0">
    <w:name w:val="WW8Num14z0"/>
    <w:rsid w:val="000900C7"/>
    <w:rPr>
      <w:rFonts w:ascii="Symbol" w:hAnsi="Symbol" w:cs="OpenSymbol"/>
    </w:rPr>
  </w:style>
  <w:style w:type="character" w:customStyle="1" w:styleId="WW8Num14z1">
    <w:name w:val="WW8Num14z1"/>
    <w:rsid w:val="000900C7"/>
  </w:style>
  <w:style w:type="character" w:customStyle="1" w:styleId="WW8Num14z2">
    <w:name w:val="WW8Num14z2"/>
    <w:rsid w:val="000900C7"/>
  </w:style>
  <w:style w:type="character" w:customStyle="1" w:styleId="WW8Num14z3">
    <w:name w:val="WW8Num14z3"/>
    <w:rsid w:val="000900C7"/>
  </w:style>
  <w:style w:type="character" w:customStyle="1" w:styleId="WW8Num14z4">
    <w:name w:val="WW8Num14z4"/>
    <w:rsid w:val="000900C7"/>
  </w:style>
  <w:style w:type="character" w:customStyle="1" w:styleId="WW8Num14z5">
    <w:name w:val="WW8Num14z5"/>
    <w:rsid w:val="000900C7"/>
  </w:style>
  <w:style w:type="character" w:customStyle="1" w:styleId="WW8Num14z6">
    <w:name w:val="WW8Num14z6"/>
    <w:rsid w:val="000900C7"/>
  </w:style>
  <w:style w:type="character" w:customStyle="1" w:styleId="WW8Num14z7">
    <w:name w:val="WW8Num14z7"/>
    <w:rsid w:val="000900C7"/>
  </w:style>
  <w:style w:type="character" w:customStyle="1" w:styleId="WW8Num14z8">
    <w:name w:val="WW8Num14z8"/>
    <w:rsid w:val="000900C7"/>
  </w:style>
  <w:style w:type="character" w:customStyle="1" w:styleId="WW8Num15z0">
    <w:name w:val="WW8Num15z0"/>
    <w:rsid w:val="000900C7"/>
  </w:style>
  <w:style w:type="character" w:customStyle="1" w:styleId="WW8Num15z1">
    <w:name w:val="WW8Num15z1"/>
    <w:rsid w:val="000900C7"/>
  </w:style>
  <w:style w:type="character" w:customStyle="1" w:styleId="WW8Num15z2">
    <w:name w:val="WW8Num15z2"/>
    <w:rsid w:val="000900C7"/>
  </w:style>
  <w:style w:type="character" w:customStyle="1" w:styleId="WW8Num15z3">
    <w:name w:val="WW8Num15z3"/>
    <w:rsid w:val="000900C7"/>
  </w:style>
  <w:style w:type="character" w:customStyle="1" w:styleId="WW8Num15z4">
    <w:name w:val="WW8Num15z4"/>
    <w:rsid w:val="000900C7"/>
  </w:style>
  <w:style w:type="character" w:customStyle="1" w:styleId="WW8Num15z5">
    <w:name w:val="WW8Num15z5"/>
    <w:rsid w:val="000900C7"/>
  </w:style>
  <w:style w:type="character" w:customStyle="1" w:styleId="WW8Num15z6">
    <w:name w:val="WW8Num15z6"/>
    <w:rsid w:val="000900C7"/>
  </w:style>
  <w:style w:type="character" w:customStyle="1" w:styleId="WW8Num15z7">
    <w:name w:val="WW8Num15z7"/>
    <w:rsid w:val="000900C7"/>
  </w:style>
  <w:style w:type="character" w:customStyle="1" w:styleId="WW8Num15z8">
    <w:name w:val="WW8Num15z8"/>
    <w:rsid w:val="000900C7"/>
  </w:style>
  <w:style w:type="character" w:customStyle="1" w:styleId="WW8Num16z0">
    <w:name w:val="WW8Num16z0"/>
    <w:rsid w:val="000900C7"/>
  </w:style>
  <w:style w:type="character" w:customStyle="1" w:styleId="WW8Num16z1">
    <w:name w:val="WW8Num16z1"/>
    <w:rsid w:val="000900C7"/>
  </w:style>
  <w:style w:type="character" w:customStyle="1" w:styleId="WW8Num16z2">
    <w:name w:val="WW8Num16z2"/>
    <w:rsid w:val="000900C7"/>
  </w:style>
  <w:style w:type="character" w:customStyle="1" w:styleId="WW8Num16z3">
    <w:name w:val="WW8Num16z3"/>
    <w:rsid w:val="000900C7"/>
  </w:style>
  <w:style w:type="character" w:customStyle="1" w:styleId="WW8Num16z4">
    <w:name w:val="WW8Num16z4"/>
    <w:rsid w:val="000900C7"/>
  </w:style>
  <w:style w:type="character" w:customStyle="1" w:styleId="WW8Num16z5">
    <w:name w:val="WW8Num16z5"/>
    <w:rsid w:val="000900C7"/>
  </w:style>
  <w:style w:type="character" w:customStyle="1" w:styleId="WW8Num16z6">
    <w:name w:val="WW8Num16z6"/>
    <w:rsid w:val="000900C7"/>
  </w:style>
  <w:style w:type="character" w:customStyle="1" w:styleId="WW8Num16z7">
    <w:name w:val="WW8Num16z7"/>
    <w:rsid w:val="000900C7"/>
  </w:style>
  <w:style w:type="character" w:customStyle="1" w:styleId="WW8Num16z8">
    <w:name w:val="WW8Num16z8"/>
    <w:rsid w:val="000900C7"/>
  </w:style>
  <w:style w:type="character" w:customStyle="1" w:styleId="WW-DefaultParagraphFont11">
    <w:name w:val="WW-Default Paragraph Font11"/>
    <w:rsid w:val="000900C7"/>
  </w:style>
  <w:style w:type="character" w:customStyle="1" w:styleId="WW-DefaultParagraphFont111">
    <w:name w:val="WW-Default Paragraph Font111"/>
    <w:rsid w:val="000900C7"/>
  </w:style>
  <w:style w:type="character" w:customStyle="1" w:styleId="WW-DefaultParagraphFont1111">
    <w:name w:val="WW-Default Paragraph Font1111"/>
    <w:rsid w:val="000900C7"/>
  </w:style>
  <w:style w:type="character" w:customStyle="1" w:styleId="WW-DefaultParagraphFont11111">
    <w:name w:val="WW-Default Paragraph Font11111"/>
    <w:rsid w:val="000900C7"/>
  </w:style>
  <w:style w:type="character" w:customStyle="1" w:styleId="WW-DefaultParagraphFont111111">
    <w:name w:val="WW-Default Paragraph Font111111"/>
    <w:rsid w:val="000900C7"/>
  </w:style>
  <w:style w:type="character" w:customStyle="1" w:styleId="WW8Num17z0">
    <w:name w:val="WW8Num17z0"/>
    <w:rsid w:val="000900C7"/>
  </w:style>
  <w:style w:type="character" w:customStyle="1" w:styleId="WW8Num17z1">
    <w:name w:val="WW8Num17z1"/>
    <w:rsid w:val="000900C7"/>
  </w:style>
  <w:style w:type="character" w:customStyle="1" w:styleId="WW8Num17z2">
    <w:name w:val="WW8Num17z2"/>
    <w:rsid w:val="000900C7"/>
  </w:style>
  <w:style w:type="character" w:customStyle="1" w:styleId="WW8Num17z3">
    <w:name w:val="WW8Num17z3"/>
    <w:rsid w:val="000900C7"/>
  </w:style>
  <w:style w:type="character" w:customStyle="1" w:styleId="WW8Num17z4">
    <w:name w:val="WW8Num17z4"/>
    <w:rsid w:val="000900C7"/>
  </w:style>
  <w:style w:type="character" w:customStyle="1" w:styleId="WW8Num17z5">
    <w:name w:val="WW8Num17z5"/>
    <w:rsid w:val="000900C7"/>
  </w:style>
  <w:style w:type="character" w:customStyle="1" w:styleId="WW8Num17z6">
    <w:name w:val="WW8Num17z6"/>
    <w:rsid w:val="000900C7"/>
  </w:style>
  <w:style w:type="character" w:customStyle="1" w:styleId="WW8Num17z7">
    <w:name w:val="WW8Num17z7"/>
    <w:rsid w:val="000900C7"/>
  </w:style>
  <w:style w:type="character" w:customStyle="1" w:styleId="WW8Num17z8">
    <w:name w:val="WW8Num17z8"/>
    <w:rsid w:val="000900C7"/>
  </w:style>
  <w:style w:type="character" w:customStyle="1" w:styleId="WW8Num18z0">
    <w:name w:val="WW8Num18z0"/>
    <w:rsid w:val="000900C7"/>
  </w:style>
  <w:style w:type="character" w:customStyle="1" w:styleId="WW8Num18z1">
    <w:name w:val="WW8Num18z1"/>
    <w:rsid w:val="000900C7"/>
  </w:style>
  <w:style w:type="character" w:customStyle="1" w:styleId="WW8Num18z2">
    <w:name w:val="WW8Num18z2"/>
    <w:rsid w:val="000900C7"/>
  </w:style>
  <w:style w:type="character" w:customStyle="1" w:styleId="WW8Num18z3">
    <w:name w:val="WW8Num18z3"/>
    <w:rsid w:val="000900C7"/>
  </w:style>
  <w:style w:type="character" w:customStyle="1" w:styleId="WW8Num18z4">
    <w:name w:val="WW8Num18z4"/>
    <w:rsid w:val="000900C7"/>
  </w:style>
  <w:style w:type="character" w:customStyle="1" w:styleId="WW8Num18z5">
    <w:name w:val="WW8Num18z5"/>
    <w:rsid w:val="000900C7"/>
  </w:style>
  <w:style w:type="character" w:customStyle="1" w:styleId="WW8Num18z6">
    <w:name w:val="WW8Num18z6"/>
    <w:rsid w:val="000900C7"/>
  </w:style>
  <w:style w:type="character" w:customStyle="1" w:styleId="WW8Num18z7">
    <w:name w:val="WW8Num18z7"/>
    <w:rsid w:val="000900C7"/>
  </w:style>
  <w:style w:type="character" w:customStyle="1" w:styleId="WW8Num18z8">
    <w:name w:val="WW8Num18z8"/>
    <w:rsid w:val="000900C7"/>
  </w:style>
  <w:style w:type="character" w:customStyle="1" w:styleId="WW8Num3z1">
    <w:name w:val="WW8Num3z1"/>
    <w:rsid w:val="000900C7"/>
  </w:style>
  <w:style w:type="character" w:customStyle="1" w:styleId="WW8Num3z2">
    <w:name w:val="WW8Num3z2"/>
    <w:rsid w:val="000900C7"/>
  </w:style>
  <w:style w:type="character" w:customStyle="1" w:styleId="WW8Num3z3">
    <w:name w:val="WW8Num3z3"/>
    <w:rsid w:val="000900C7"/>
  </w:style>
  <w:style w:type="character" w:customStyle="1" w:styleId="WW8Num3z4">
    <w:name w:val="WW8Num3z4"/>
    <w:rsid w:val="000900C7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0900C7"/>
  </w:style>
  <w:style w:type="character" w:customStyle="1" w:styleId="WW8Num3z6">
    <w:name w:val="WW8Num3z6"/>
    <w:rsid w:val="000900C7"/>
  </w:style>
  <w:style w:type="character" w:customStyle="1" w:styleId="WW8Num3z7">
    <w:name w:val="WW8Num3z7"/>
    <w:rsid w:val="000900C7"/>
  </w:style>
  <w:style w:type="character" w:customStyle="1" w:styleId="WW8Num3z8">
    <w:name w:val="WW8Num3z8"/>
    <w:rsid w:val="000900C7"/>
  </w:style>
  <w:style w:type="character" w:customStyle="1" w:styleId="WW-DefaultParagraphFont1111111">
    <w:name w:val="WW-Default Paragraph Font1111111"/>
    <w:rsid w:val="000900C7"/>
  </w:style>
  <w:style w:type="character" w:customStyle="1" w:styleId="WW-DefaultParagraphFont11111111">
    <w:name w:val="WW-Default Paragraph Font11111111"/>
    <w:rsid w:val="000900C7"/>
  </w:style>
  <w:style w:type="character" w:customStyle="1" w:styleId="WW-DefaultParagraphFont111111111">
    <w:name w:val="WW-Default Paragraph Font111111111"/>
    <w:rsid w:val="000900C7"/>
  </w:style>
  <w:style w:type="character" w:customStyle="1" w:styleId="WW-DefaultParagraphFont1111111111">
    <w:name w:val="WW-Default Paragraph Font1111111111"/>
    <w:rsid w:val="000900C7"/>
  </w:style>
  <w:style w:type="character" w:customStyle="1" w:styleId="20">
    <w:name w:val="Προεπιλεγμένη γραμματοσειρά2"/>
    <w:rsid w:val="000900C7"/>
  </w:style>
  <w:style w:type="character" w:customStyle="1" w:styleId="WW8Num19z0">
    <w:name w:val="WW8Num19z0"/>
    <w:rsid w:val="000900C7"/>
    <w:rPr>
      <w:rFonts w:ascii="Calibri" w:hAnsi="Calibri" w:cs="Calibri"/>
    </w:rPr>
  </w:style>
  <w:style w:type="character" w:customStyle="1" w:styleId="WW8Num19z1">
    <w:name w:val="WW8Num19z1"/>
    <w:rsid w:val="000900C7"/>
  </w:style>
  <w:style w:type="character" w:customStyle="1" w:styleId="WW8Num20z0">
    <w:name w:val="WW8Num20z0"/>
    <w:rsid w:val="000900C7"/>
    <w:rPr>
      <w:rFonts w:ascii="Calibri" w:eastAsia="Calibri" w:hAnsi="Calibri" w:cs="Times New Roman"/>
    </w:rPr>
  </w:style>
  <w:style w:type="character" w:customStyle="1" w:styleId="WW8Num20z1">
    <w:name w:val="WW8Num20z1"/>
    <w:rsid w:val="000900C7"/>
    <w:rPr>
      <w:rFonts w:ascii="Courier New" w:hAnsi="Courier New" w:cs="Courier New"/>
    </w:rPr>
  </w:style>
  <w:style w:type="character" w:customStyle="1" w:styleId="WW8Num20z2">
    <w:name w:val="WW8Num20z2"/>
    <w:rsid w:val="000900C7"/>
    <w:rPr>
      <w:rFonts w:ascii="Wingdings" w:hAnsi="Wingdings" w:cs="Wingdings"/>
    </w:rPr>
  </w:style>
  <w:style w:type="character" w:customStyle="1" w:styleId="WW8Num20z3">
    <w:name w:val="WW8Num20z3"/>
    <w:rsid w:val="000900C7"/>
    <w:rPr>
      <w:rFonts w:ascii="Symbol" w:hAnsi="Symbol" w:cs="Symbol"/>
    </w:rPr>
  </w:style>
  <w:style w:type="character" w:customStyle="1" w:styleId="WW-DefaultParagraphFont11111111111">
    <w:name w:val="WW-Default Paragraph Font11111111111"/>
    <w:rsid w:val="000900C7"/>
  </w:style>
  <w:style w:type="character" w:customStyle="1" w:styleId="WW8Num19z2">
    <w:name w:val="WW8Num19z2"/>
    <w:rsid w:val="000900C7"/>
  </w:style>
  <w:style w:type="character" w:customStyle="1" w:styleId="WW8Num19z3">
    <w:name w:val="WW8Num19z3"/>
    <w:rsid w:val="000900C7"/>
  </w:style>
  <w:style w:type="character" w:customStyle="1" w:styleId="WW8Num19z4">
    <w:name w:val="WW8Num19z4"/>
    <w:rsid w:val="000900C7"/>
  </w:style>
  <w:style w:type="character" w:customStyle="1" w:styleId="WW8Num19z5">
    <w:name w:val="WW8Num19z5"/>
    <w:rsid w:val="000900C7"/>
  </w:style>
  <w:style w:type="character" w:customStyle="1" w:styleId="WW8Num19z6">
    <w:name w:val="WW8Num19z6"/>
    <w:rsid w:val="000900C7"/>
  </w:style>
  <w:style w:type="character" w:customStyle="1" w:styleId="WW8Num19z7">
    <w:name w:val="WW8Num19z7"/>
    <w:rsid w:val="000900C7"/>
  </w:style>
  <w:style w:type="character" w:customStyle="1" w:styleId="WW8Num19z8">
    <w:name w:val="WW8Num19z8"/>
    <w:rsid w:val="000900C7"/>
  </w:style>
  <w:style w:type="character" w:customStyle="1" w:styleId="WW8Num20z4">
    <w:name w:val="WW8Num20z4"/>
    <w:rsid w:val="000900C7"/>
  </w:style>
  <w:style w:type="character" w:customStyle="1" w:styleId="WW8Num20z5">
    <w:name w:val="WW8Num20z5"/>
    <w:rsid w:val="000900C7"/>
  </w:style>
  <w:style w:type="character" w:customStyle="1" w:styleId="WW8Num20z6">
    <w:name w:val="WW8Num20z6"/>
    <w:rsid w:val="000900C7"/>
  </w:style>
  <w:style w:type="character" w:customStyle="1" w:styleId="WW8Num20z7">
    <w:name w:val="WW8Num20z7"/>
    <w:rsid w:val="000900C7"/>
  </w:style>
  <w:style w:type="character" w:customStyle="1" w:styleId="WW8Num20z8">
    <w:name w:val="WW8Num20z8"/>
    <w:rsid w:val="000900C7"/>
  </w:style>
  <w:style w:type="character" w:customStyle="1" w:styleId="WW-DefaultParagraphFont111111111111">
    <w:name w:val="WW-Default Paragraph Font111111111111"/>
    <w:rsid w:val="000900C7"/>
  </w:style>
  <w:style w:type="character" w:customStyle="1" w:styleId="WW-DefaultParagraphFont1111111111111">
    <w:name w:val="WW-Default Paragraph Font1111111111111"/>
    <w:rsid w:val="000900C7"/>
  </w:style>
  <w:style w:type="character" w:customStyle="1" w:styleId="WW8Num21z0">
    <w:name w:val="WW8Num21z0"/>
    <w:rsid w:val="000900C7"/>
    <w:rPr>
      <w:rFonts w:ascii="Calibri" w:eastAsia="Times New Roman" w:hAnsi="Calibri" w:cs="Calibri"/>
    </w:rPr>
  </w:style>
  <w:style w:type="character" w:customStyle="1" w:styleId="WW8Num21z1">
    <w:name w:val="WW8Num21z1"/>
    <w:rsid w:val="000900C7"/>
    <w:rPr>
      <w:rFonts w:ascii="Courier New" w:hAnsi="Courier New" w:cs="Courier New"/>
    </w:rPr>
  </w:style>
  <w:style w:type="character" w:customStyle="1" w:styleId="WW8Num21z2">
    <w:name w:val="WW8Num21z2"/>
    <w:rsid w:val="000900C7"/>
    <w:rPr>
      <w:rFonts w:ascii="Wingdings" w:hAnsi="Wingdings" w:cs="Wingdings"/>
    </w:rPr>
  </w:style>
  <w:style w:type="character" w:customStyle="1" w:styleId="WW8Num21z3">
    <w:name w:val="WW8Num21z3"/>
    <w:rsid w:val="000900C7"/>
    <w:rPr>
      <w:rFonts w:ascii="Symbol" w:hAnsi="Symbol" w:cs="Symbol"/>
    </w:rPr>
  </w:style>
  <w:style w:type="character" w:customStyle="1" w:styleId="WW8Num22z0">
    <w:name w:val="WW8Num22z0"/>
    <w:rsid w:val="000900C7"/>
    <w:rPr>
      <w:rFonts w:ascii="Symbol" w:hAnsi="Symbol" w:cs="Symbol"/>
    </w:rPr>
  </w:style>
  <w:style w:type="character" w:customStyle="1" w:styleId="WW8Num22z1">
    <w:name w:val="WW8Num22z1"/>
    <w:rsid w:val="000900C7"/>
    <w:rPr>
      <w:rFonts w:ascii="Courier New" w:hAnsi="Courier New" w:cs="Courier New"/>
    </w:rPr>
  </w:style>
  <w:style w:type="character" w:customStyle="1" w:styleId="WW8Num22z2">
    <w:name w:val="WW8Num22z2"/>
    <w:rsid w:val="000900C7"/>
    <w:rPr>
      <w:rFonts w:ascii="Wingdings" w:hAnsi="Wingdings" w:cs="Wingdings"/>
    </w:rPr>
  </w:style>
  <w:style w:type="character" w:customStyle="1" w:styleId="WW8Num23z0">
    <w:name w:val="WW8Num23z0"/>
    <w:rsid w:val="000900C7"/>
    <w:rPr>
      <w:rFonts w:ascii="Calibri" w:eastAsia="Times New Roman" w:hAnsi="Calibri" w:cs="Calibri"/>
    </w:rPr>
  </w:style>
  <w:style w:type="character" w:customStyle="1" w:styleId="WW8Num23z1">
    <w:name w:val="WW8Num23z1"/>
    <w:rsid w:val="000900C7"/>
    <w:rPr>
      <w:rFonts w:ascii="Courier New" w:hAnsi="Courier New" w:cs="Courier New"/>
    </w:rPr>
  </w:style>
  <w:style w:type="character" w:customStyle="1" w:styleId="WW8Num23z2">
    <w:name w:val="WW8Num23z2"/>
    <w:rsid w:val="000900C7"/>
    <w:rPr>
      <w:rFonts w:ascii="Wingdings" w:hAnsi="Wingdings" w:cs="Wingdings"/>
    </w:rPr>
  </w:style>
  <w:style w:type="character" w:customStyle="1" w:styleId="WW8Num23z3">
    <w:name w:val="WW8Num23z3"/>
    <w:rsid w:val="000900C7"/>
    <w:rPr>
      <w:rFonts w:ascii="Symbol" w:hAnsi="Symbol" w:cs="Symbol"/>
    </w:rPr>
  </w:style>
  <w:style w:type="character" w:customStyle="1" w:styleId="WW8Num24z0">
    <w:name w:val="WW8Num24z0"/>
    <w:rsid w:val="000900C7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0900C7"/>
    <w:rPr>
      <w:rFonts w:ascii="Courier New" w:hAnsi="Courier New" w:cs="Courier New"/>
    </w:rPr>
  </w:style>
  <w:style w:type="character" w:customStyle="1" w:styleId="WW8Num24z2">
    <w:name w:val="WW8Num24z2"/>
    <w:rsid w:val="000900C7"/>
    <w:rPr>
      <w:rFonts w:ascii="Wingdings" w:hAnsi="Wingdings" w:cs="Wingdings"/>
    </w:rPr>
  </w:style>
  <w:style w:type="character" w:customStyle="1" w:styleId="WW8Num25z0">
    <w:name w:val="WW8Num25z0"/>
    <w:rsid w:val="000900C7"/>
    <w:rPr>
      <w:rFonts w:ascii="Symbol" w:hAnsi="Symbol" w:cs="Symbol"/>
    </w:rPr>
  </w:style>
  <w:style w:type="character" w:customStyle="1" w:styleId="WW8Num25z1">
    <w:name w:val="WW8Num25z1"/>
    <w:rsid w:val="000900C7"/>
    <w:rPr>
      <w:rFonts w:ascii="Courier New" w:hAnsi="Courier New" w:cs="Courier New"/>
    </w:rPr>
  </w:style>
  <w:style w:type="character" w:customStyle="1" w:styleId="WW8Num25z2">
    <w:name w:val="WW8Num25z2"/>
    <w:rsid w:val="000900C7"/>
    <w:rPr>
      <w:rFonts w:ascii="Wingdings" w:hAnsi="Wingdings" w:cs="Wingdings"/>
    </w:rPr>
  </w:style>
  <w:style w:type="character" w:customStyle="1" w:styleId="WW8Num26z0">
    <w:name w:val="WW8Num26z0"/>
    <w:rsid w:val="000900C7"/>
    <w:rPr>
      <w:rFonts w:ascii="Symbol" w:hAnsi="Symbol" w:cs="Symbol"/>
    </w:rPr>
  </w:style>
  <w:style w:type="character" w:customStyle="1" w:styleId="WW8Num26z1">
    <w:name w:val="WW8Num26z1"/>
    <w:rsid w:val="000900C7"/>
    <w:rPr>
      <w:rFonts w:ascii="Courier New" w:hAnsi="Courier New" w:cs="Courier New"/>
    </w:rPr>
  </w:style>
  <w:style w:type="character" w:customStyle="1" w:styleId="WW8Num26z2">
    <w:name w:val="WW8Num26z2"/>
    <w:rsid w:val="000900C7"/>
    <w:rPr>
      <w:rFonts w:ascii="Wingdings" w:hAnsi="Wingdings" w:cs="Wingdings"/>
    </w:rPr>
  </w:style>
  <w:style w:type="character" w:customStyle="1" w:styleId="WW8Num27z0">
    <w:name w:val="WW8Num27z0"/>
    <w:rsid w:val="000900C7"/>
    <w:rPr>
      <w:rFonts w:ascii="Calibri" w:eastAsia="Times New Roman" w:hAnsi="Calibri" w:cs="Calibri"/>
    </w:rPr>
  </w:style>
  <w:style w:type="character" w:customStyle="1" w:styleId="WW8Num27z1">
    <w:name w:val="WW8Num27z1"/>
    <w:rsid w:val="000900C7"/>
    <w:rPr>
      <w:rFonts w:ascii="Courier New" w:hAnsi="Courier New" w:cs="Courier New"/>
    </w:rPr>
  </w:style>
  <w:style w:type="character" w:customStyle="1" w:styleId="WW8Num27z2">
    <w:name w:val="WW8Num27z2"/>
    <w:rsid w:val="000900C7"/>
    <w:rPr>
      <w:rFonts w:ascii="Wingdings" w:hAnsi="Wingdings" w:cs="Wingdings"/>
    </w:rPr>
  </w:style>
  <w:style w:type="character" w:customStyle="1" w:styleId="WW8Num27z3">
    <w:name w:val="WW8Num27z3"/>
    <w:rsid w:val="000900C7"/>
    <w:rPr>
      <w:rFonts w:ascii="Symbol" w:hAnsi="Symbol" w:cs="Symbol"/>
    </w:rPr>
  </w:style>
  <w:style w:type="character" w:customStyle="1" w:styleId="WW8Num28z0">
    <w:name w:val="WW8Num28z0"/>
    <w:rsid w:val="000900C7"/>
    <w:rPr>
      <w:rFonts w:ascii="Symbol" w:hAnsi="Symbol" w:cs="Symbol"/>
    </w:rPr>
  </w:style>
  <w:style w:type="character" w:customStyle="1" w:styleId="WW8Num28z1">
    <w:name w:val="WW8Num28z1"/>
    <w:rsid w:val="000900C7"/>
    <w:rPr>
      <w:rFonts w:ascii="Courier New" w:hAnsi="Courier New" w:cs="Courier New"/>
    </w:rPr>
  </w:style>
  <w:style w:type="character" w:customStyle="1" w:styleId="WW8Num28z2">
    <w:name w:val="WW8Num28z2"/>
    <w:rsid w:val="000900C7"/>
    <w:rPr>
      <w:rFonts w:ascii="Wingdings" w:hAnsi="Wingdings" w:cs="Wingdings"/>
    </w:rPr>
  </w:style>
  <w:style w:type="character" w:customStyle="1" w:styleId="WW8Num29z0">
    <w:name w:val="WW8Num29z0"/>
    <w:rsid w:val="000900C7"/>
    <w:rPr>
      <w:rFonts w:ascii="Calibri" w:eastAsia="Times New Roman" w:hAnsi="Calibri" w:cs="Calibri"/>
    </w:rPr>
  </w:style>
  <w:style w:type="character" w:customStyle="1" w:styleId="WW8Num29z1">
    <w:name w:val="WW8Num29z1"/>
    <w:rsid w:val="000900C7"/>
    <w:rPr>
      <w:rFonts w:ascii="Courier New" w:hAnsi="Courier New" w:cs="Courier New"/>
    </w:rPr>
  </w:style>
  <w:style w:type="character" w:customStyle="1" w:styleId="WW8Num29z2">
    <w:name w:val="WW8Num29z2"/>
    <w:rsid w:val="000900C7"/>
    <w:rPr>
      <w:rFonts w:ascii="Wingdings" w:hAnsi="Wingdings" w:cs="Wingdings"/>
    </w:rPr>
  </w:style>
  <w:style w:type="character" w:customStyle="1" w:styleId="WW8Num29z3">
    <w:name w:val="WW8Num29z3"/>
    <w:rsid w:val="000900C7"/>
    <w:rPr>
      <w:rFonts w:ascii="Symbol" w:hAnsi="Symbol" w:cs="Symbol"/>
    </w:rPr>
  </w:style>
  <w:style w:type="character" w:customStyle="1" w:styleId="WW8Num30z0">
    <w:name w:val="WW8Num30z0"/>
    <w:rsid w:val="000900C7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0900C7"/>
    <w:rPr>
      <w:rFonts w:ascii="Courier New" w:hAnsi="Courier New" w:cs="Courier New"/>
    </w:rPr>
  </w:style>
  <w:style w:type="character" w:customStyle="1" w:styleId="WW8Num30z2">
    <w:name w:val="WW8Num30z2"/>
    <w:rsid w:val="000900C7"/>
    <w:rPr>
      <w:rFonts w:ascii="Wingdings" w:hAnsi="Wingdings" w:cs="Wingdings"/>
    </w:rPr>
  </w:style>
  <w:style w:type="character" w:customStyle="1" w:styleId="WW8Num31z0">
    <w:name w:val="WW8Num31z0"/>
    <w:rsid w:val="000900C7"/>
    <w:rPr>
      <w:rFonts w:cs="Times New Roman"/>
    </w:rPr>
  </w:style>
  <w:style w:type="character" w:customStyle="1" w:styleId="WW8Num32z0">
    <w:name w:val="WW8Num32z0"/>
    <w:rsid w:val="000900C7"/>
  </w:style>
  <w:style w:type="character" w:customStyle="1" w:styleId="WW8Num32z1">
    <w:name w:val="WW8Num32z1"/>
    <w:rsid w:val="000900C7"/>
  </w:style>
  <w:style w:type="character" w:customStyle="1" w:styleId="WW8Num32z2">
    <w:name w:val="WW8Num32z2"/>
    <w:rsid w:val="000900C7"/>
  </w:style>
  <w:style w:type="character" w:customStyle="1" w:styleId="WW8Num32z3">
    <w:name w:val="WW8Num32z3"/>
    <w:rsid w:val="000900C7"/>
  </w:style>
  <w:style w:type="character" w:customStyle="1" w:styleId="WW8Num32z4">
    <w:name w:val="WW8Num32z4"/>
    <w:rsid w:val="000900C7"/>
  </w:style>
  <w:style w:type="character" w:customStyle="1" w:styleId="WW8Num32z5">
    <w:name w:val="WW8Num32z5"/>
    <w:rsid w:val="000900C7"/>
  </w:style>
  <w:style w:type="character" w:customStyle="1" w:styleId="WW8Num32z6">
    <w:name w:val="WW8Num32z6"/>
    <w:rsid w:val="000900C7"/>
  </w:style>
  <w:style w:type="character" w:customStyle="1" w:styleId="WW8Num32z7">
    <w:name w:val="WW8Num32z7"/>
    <w:rsid w:val="000900C7"/>
  </w:style>
  <w:style w:type="character" w:customStyle="1" w:styleId="WW8Num32z8">
    <w:name w:val="WW8Num32z8"/>
    <w:rsid w:val="000900C7"/>
  </w:style>
  <w:style w:type="character" w:customStyle="1" w:styleId="WW8Num33z0">
    <w:name w:val="WW8Num33z0"/>
    <w:rsid w:val="000900C7"/>
    <w:rPr>
      <w:rFonts w:ascii="Symbol" w:eastAsia="Calibri" w:hAnsi="Symbol" w:cs="Symbol"/>
    </w:rPr>
  </w:style>
  <w:style w:type="character" w:customStyle="1" w:styleId="WW8Num33z1">
    <w:name w:val="WW8Num33z1"/>
    <w:rsid w:val="000900C7"/>
    <w:rPr>
      <w:rFonts w:ascii="Courier New" w:hAnsi="Courier New" w:cs="Courier New"/>
    </w:rPr>
  </w:style>
  <w:style w:type="character" w:customStyle="1" w:styleId="WW8Num33z2">
    <w:name w:val="WW8Num33z2"/>
    <w:rsid w:val="000900C7"/>
    <w:rPr>
      <w:rFonts w:ascii="Wingdings" w:hAnsi="Wingdings" w:cs="Wingdings"/>
    </w:rPr>
  </w:style>
  <w:style w:type="character" w:customStyle="1" w:styleId="WW8Num34z0">
    <w:name w:val="WW8Num34z0"/>
    <w:rsid w:val="000900C7"/>
    <w:rPr>
      <w:rFonts w:ascii="Symbol" w:hAnsi="Symbol" w:cs="Symbol"/>
    </w:rPr>
  </w:style>
  <w:style w:type="character" w:customStyle="1" w:styleId="WW8Num34z1">
    <w:name w:val="WW8Num34z1"/>
    <w:rsid w:val="000900C7"/>
    <w:rPr>
      <w:rFonts w:ascii="Courier New" w:hAnsi="Courier New" w:cs="Courier New"/>
    </w:rPr>
  </w:style>
  <w:style w:type="character" w:customStyle="1" w:styleId="WW8Num34z2">
    <w:name w:val="WW8Num34z2"/>
    <w:rsid w:val="000900C7"/>
    <w:rPr>
      <w:rFonts w:ascii="Wingdings" w:hAnsi="Wingdings" w:cs="Wingdings"/>
    </w:rPr>
  </w:style>
  <w:style w:type="character" w:customStyle="1" w:styleId="WW8Num35z0">
    <w:name w:val="WW8Num35z0"/>
    <w:rsid w:val="000900C7"/>
    <w:rPr>
      <w:rFonts w:ascii="Calibri" w:eastAsia="Times New Roman" w:hAnsi="Calibri" w:cs="Calibri"/>
    </w:rPr>
  </w:style>
  <w:style w:type="character" w:customStyle="1" w:styleId="WW8Num35z1">
    <w:name w:val="WW8Num35z1"/>
    <w:rsid w:val="000900C7"/>
    <w:rPr>
      <w:rFonts w:ascii="Courier New" w:hAnsi="Courier New" w:cs="Courier New"/>
    </w:rPr>
  </w:style>
  <w:style w:type="character" w:customStyle="1" w:styleId="WW8Num35z2">
    <w:name w:val="WW8Num35z2"/>
    <w:rsid w:val="000900C7"/>
    <w:rPr>
      <w:rFonts w:ascii="Wingdings" w:hAnsi="Wingdings" w:cs="Wingdings"/>
    </w:rPr>
  </w:style>
  <w:style w:type="character" w:customStyle="1" w:styleId="WW8Num35z3">
    <w:name w:val="WW8Num35z3"/>
    <w:rsid w:val="000900C7"/>
    <w:rPr>
      <w:rFonts w:ascii="Symbol" w:hAnsi="Symbol" w:cs="Symbol"/>
    </w:rPr>
  </w:style>
  <w:style w:type="character" w:customStyle="1" w:styleId="WW8Num36z0">
    <w:name w:val="WW8Num36z0"/>
    <w:rsid w:val="000900C7"/>
    <w:rPr>
      <w:lang w:val="el-GR"/>
    </w:rPr>
  </w:style>
  <w:style w:type="character" w:customStyle="1" w:styleId="WW8Num36z1">
    <w:name w:val="WW8Num36z1"/>
    <w:rsid w:val="000900C7"/>
  </w:style>
  <w:style w:type="character" w:customStyle="1" w:styleId="WW8Num36z2">
    <w:name w:val="WW8Num36z2"/>
    <w:rsid w:val="000900C7"/>
  </w:style>
  <w:style w:type="character" w:customStyle="1" w:styleId="WW8Num36z3">
    <w:name w:val="WW8Num36z3"/>
    <w:rsid w:val="000900C7"/>
  </w:style>
  <w:style w:type="character" w:customStyle="1" w:styleId="WW8Num36z4">
    <w:name w:val="WW8Num36z4"/>
    <w:rsid w:val="000900C7"/>
  </w:style>
  <w:style w:type="character" w:customStyle="1" w:styleId="WW8Num36z5">
    <w:name w:val="WW8Num36z5"/>
    <w:rsid w:val="000900C7"/>
  </w:style>
  <w:style w:type="character" w:customStyle="1" w:styleId="WW8Num36z6">
    <w:name w:val="WW8Num36z6"/>
    <w:rsid w:val="000900C7"/>
  </w:style>
  <w:style w:type="character" w:customStyle="1" w:styleId="WW8Num36z7">
    <w:name w:val="WW8Num36z7"/>
    <w:rsid w:val="000900C7"/>
  </w:style>
  <w:style w:type="character" w:customStyle="1" w:styleId="WW8Num36z8">
    <w:name w:val="WW8Num36z8"/>
    <w:rsid w:val="000900C7"/>
  </w:style>
  <w:style w:type="character" w:customStyle="1" w:styleId="WW8Num37z0">
    <w:name w:val="WW8Num37z0"/>
    <w:rsid w:val="000900C7"/>
    <w:rPr>
      <w:rFonts w:ascii="Calibri" w:eastAsia="Times New Roman" w:hAnsi="Calibri" w:cs="Calibri"/>
    </w:rPr>
  </w:style>
  <w:style w:type="character" w:customStyle="1" w:styleId="WW8Num37z1">
    <w:name w:val="WW8Num37z1"/>
    <w:rsid w:val="000900C7"/>
    <w:rPr>
      <w:rFonts w:ascii="Courier New" w:hAnsi="Courier New" w:cs="Courier New"/>
    </w:rPr>
  </w:style>
  <w:style w:type="character" w:customStyle="1" w:styleId="WW8Num37z2">
    <w:name w:val="WW8Num37z2"/>
    <w:rsid w:val="000900C7"/>
    <w:rPr>
      <w:rFonts w:ascii="Wingdings" w:hAnsi="Wingdings" w:cs="Wingdings"/>
    </w:rPr>
  </w:style>
  <w:style w:type="character" w:customStyle="1" w:styleId="WW8Num37z3">
    <w:name w:val="WW8Num37z3"/>
    <w:rsid w:val="000900C7"/>
    <w:rPr>
      <w:rFonts w:ascii="Symbol" w:hAnsi="Symbol" w:cs="Symbol"/>
    </w:rPr>
  </w:style>
  <w:style w:type="character" w:customStyle="1" w:styleId="WW8Num38z0">
    <w:name w:val="WW8Num38z0"/>
    <w:rsid w:val="000900C7"/>
  </w:style>
  <w:style w:type="character" w:customStyle="1" w:styleId="WW8Num38z1">
    <w:name w:val="WW8Num38z1"/>
    <w:rsid w:val="000900C7"/>
  </w:style>
  <w:style w:type="character" w:customStyle="1" w:styleId="WW8Num38z2">
    <w:name w:val="WW8Num38z2"/>
    <w:rsid w:val="000900C7"/>
  </w:style>
  <w:style w:type="character" w:customStyle="1" w:styleId="WW8Num38z3">
    <w:name w:val="WW8Num38z3"/>
    <w:rsid w:val="000900C7"/>
  </w:style>
  <w:style w:type="character" w:customStyle="1" w:styleId="WW8Num38z4">
    <w:name w:val="WW8Num38z4"/>
    <w:rsid w:val="000900C7"/>
  </w:style>
  <w:style w:type="character" w:customStyle="1" w:styleId="WW8Num38z5">
    <w:name w:val="WW8Num38z5"/>
    <w:rsid w:val="000900C7"/>
  </w:style>
  <w:style w:type="character" w:customStyle="1" w:styleId="WW8Num38z6">
    <w:name w:val="WW8Num38z6"/>
    <w:rsid w:val="000900C7"/>
  </w:style>
  <w:style w:type="character" w:customStyle="1" w:styleId="WW8Num38z7">
    <w:name w:val="WW8Num38z7"/>
    <w:rsid w:val="000900C7"/>
  </w:style>
  <w:style w:type="character" w:customStyle="1" w:styleId="WW8Num38z8">
    <w:name w:val="WW8Num38z8"/>
    <w:rsid w:val="000900C7"/>
  </w:style>
  <w:style w:type="character" w:customStyle="1" w:styleId="WW-DefaultParagraphFont11111111111111">
    <w:name w:val="WW-Default Paragraph Font11111111111111"/>
    <w:rsid w:val="000900C7"/>
  </w:style>
  <w:style w:type="character" w:customStyle="1" w:styleId="WW8Num4z1">
    <w:name w:val="WW8Num4z1"/>
    <w:rsid w:val="000900C7"/>
    <w:rPr>
      <w:rFonts w:cs="Times New Roman"/>
    </w:rPr>
  </w:style>
  <w:style w:type="character" w:customStyle="1" w:styleId="WW8Num5z1">
    <w:name w:val="WW8Num5z1"/>
    <w:rsid w:val="000900C7"/>
    <w:rPr>
      <w:rFonts w:cs="Times New Roman"/>
    </w:rPr>
  </w:style>
  <w:style w:type="character" w:customStyle="1" w:styleId="WW8Num6z1">
    <w:name w:val="WW8Num6z1"/>
    <w:rsid w:val="000900C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0900C7"/>
  </w:style>
  <w:style w:type="character" w:customStyle="1" w:styleId="WW8Num29z5">
    <w:name w:val="WW8Num29z5"/>
    <w:rsid w:val="000900C7"/>
  </w:style>
  <w:style w:type="character" w:customStyle="1" w:styleId="WW8Num29z6">
    <w:name w:val="WW8Num29z6"/>
    <w:rsid w:val="000900C7"/>
  </w:style>
  <w:style w:type="character" w:customStyle="1" w:styleId="WW8Num29z7">
    <w:name w:val="WW8Num29z7"/>
    <w:rsid w:val="000900C7"/>
  </w:style>
  <w:style w:type="character" w:customStyle="1" w:styleId="WW8Num29z8">
    <w:name w:val="WW8Num29z8"/>
    <w:rsid w:val="000900C7"/>
  </w:style>
  <w:style w:type="character" w:customStyle="1" w:styleId="WW8Num30z3">
    <w:name w:val="WW8Num30z3"/>
    <w:rsid w:val="000900C7"/>
    <w:rPr>
      <w:rFonts w:ascii="Symbol" w:hAnsi="Symbol" w:cs="Symbol"/>
    </w:rPr>
  </w:style>
  <w:style w:type="character" w:customStyle="1" w:styleId="WW8Num31z1">
    <w:name w:val="WW8Num31z1"/>
    <w:rsid w:val="000900C7"/>
  </w:style>
  <w:style w:type="character" w:customStyle="1" w:styleId="WW8Num31z2">
    <w:name w:val="WW8Num31z2"/>
    <w:rsid w:val="000900C7"/>
  </w:style>
  <w:style w:type="character" w:customStyle="1" w:styleId="WW8Num31z3">
    <w:name w:val="WW8Num31z3"/>
    <w:rsid w:val="000900C7"/>
  </w:style>
  <w:style w:type="character" w:customStyle="1" w:styleId="WW8Num31z4">
    <w:name w:val="WW8Num31z4"/>
    <w:rsid w:val="000900C7"/>
  </w:style>
  <w:style w:type="character" w:customStyle="1" w:styleId="WW8Num31z5">
    <w:name w:val="WW8Num31z5"/>
    <w:rsid w:val="000900C7"/>
  </w:style>
  <w:style w:type="character" w:customStyle="1" w:styleId="WW8Num31z6">
    <w:name w:val="WW8Num31z6"/>
    <w:rsid w:val="000900C7"/>
  </w:style>
  <w:style w:type="character" w:customStyle="1" w:styleId="WW8Num31z7">
    <w:name w:val="WW8Num31z7"/>
    <w:rsid w:val="000900C7"/>
  </w:style>
  <w:style w:type="character" w:customStyle="1" w:styleId="WW8Num31z8">
    <w:name w:val="WW8Num31z8"/>
    <w:rsid w:val="000900C7"/>
  </w:style>
  <w:style w:type="character" w:customStyle="1" w:styleId="WW8Num39z0">
    <w:name w:val="WW8Num39z0"/>
    <w:rsid w:val="000900C7"/>
    <w:rPr>
      <w:rFonts w:ascii="Calibri" w:eastAsia="Times New Roman" w:hAnsi="Calibri" w:cs="Calibri"/>
    </w:rPr>
  </w:style>
  <w:style w:type="character" w:customStyle="1" w:styleId="WW8Num39z1">
    <w:name w:val="WW8Num39z1"/>
    <w:rsid w:val="000900C7"/>
    <w:rPr>
      <w:rFonts w:ascii="Courier New" w:hAnsi="Courier New" w:cs="Courier New"/>
    </w:rPr>
  </w:style>
  <w:style w:type="character" w:customStyle="1" w:styleId="WW8Num39z2">
    <w:name w:val="WW8Num39z2"/>
    <w:rsid w:val="000900C7"/>
    <w:rPr>
      <w:rFonts w:ascii="Wingdings" w:hAnsi="Wingdings" w:cs="Wingdings"/>
    </w:rPr>
  </w:style>
  <w:style w:type="character" w:customStyle="1" w:styleId="WW8Num39z3">
    <w:name w:val="WW8Num39z3"/>
    <w:rsid w:val="000900C7"/>
    <w:rPr>
      <w:rFonts w:ascii="Symbol" w:hAnsi="Symbol" w:cs="Symbol"/>
    </w:rPr>
  </w:style>
  <w:style w:type="character" w:customStyle="1" w:styleId="WW8Num40z0">
    <w:name w:val="WW8Num40z0"/>
    <w:rsid w:val="000900C7"/>
    <w:rPr>
      <w:rFonts w:ascii="Symbol" w:hAnsi="Symbol" w:cs="Symbol"/>
    </w:rPr>
  </w:style>
  <w:style w:type="character" w:customStyle="1" w:styleId="WW8Num40z1">
    <w:name w:val="WW8Num40z1"/>
    <w:rsid w:val="000900C7"/>
    <w:rPr>
      <w:rFonts w:ascii="Courier New" w:hAnsi="Courier New" w:cs="Courier New"/>
    </w:rPr>
  </w:style>
  <w:style w:type="character" w:customStyle="1" w:styleId="WW8Num40z2">
    <w:name w:val="WW8Num40z2"/>
    <w:rsid w:val="000900C7"/>
    <w:rPr>
      <w:rFonts w:ascii="Wingdings" w:hAnsi="Wingdings" w:cs="Wingdings"/>
    </w:rPr>
  </w:style>
  <w:style w:type="character" w:customStyle="1" w:styleId="WW8Num41z0">
    <w:name w:val="WW8Num41z0"/>
    <w:rsid w:val="000900C7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0900C7"/>
    <w:rPr>
      <w:rFonts w:cs="Times New Roman"/>
    </w:rPr>
  </w:style>
  <w:style w:type="character" w:customStyle="1" w:styleId="WW8Num41z2">
    <w:name w:val="WW8Num41z2"/>
    <w:rsid w:val="000900C7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0900C7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0900C7"/>
  </w:style>
  <w:style w:type="character" w:customStyle="1" w:styleId="Heading1Char">
    <w:name w:val="Heading 1 Char"/>
    <w:rsid w:val="000900C7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0900C7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0900C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0900C7"/>
    <w:rPr>
      <w:sz w:val="24"/>
      <w:szCs w:val="24"/>
      <w:lang w:val="en-GB"/>
    </w:rPr>
  </w:style>
  <w:style w:type="character" w:customStyle="1" w:styleId="FooterChar">
    <w:name w:val="Footer Char"/>
    <w:rsid w:val="000900C7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0900C7"/>
    <w:rPr>
      <w:sz w:val="16"/>
    </w:rPr>
  </w:style>
  <w:style w:type="character" w:styleId="-">
    <w:name w:val="Hyperlink"/>
    <w:uiPriority w:val="99"/>
    <w:rsid w:val="000900C7"/>
    <w:rPr>
      <w:color w:val="0000FF"/>
      <w:u w:val="single"/>
    </w:rPr>
  </w:style>
  <w:style w:type="character" w:customStyle="1" w:styleId="HeaderChar">
    <w:name w:val="Header Char"/>
    <w:rsid w:val="000900C7"/>
    <w:rPr>
      <w:rFonts w:cs="Times New Roman"/>
      <w:sz w:val="24"/>
      <w:szCs w:val="24"/>
      <w:lang w:val="en-GB"/>
    </w:rPr>
  </w:style>
  <w:style w:type="character" w:styleId="a4">
    <w:name w:val="page number"/>
    <w:rsid w:val="000900C7"/>
    <w:rPr>
      <w:rFonts w:cs="Times New Roman"/>
    </w:rPr>
  </w:style>
  <w:style w:type="character" w:customStyle="1" w:styleId="BalloonTextChar">
    <w:name w:val="Balloon Text Char"/>
    <w:rsid w:val="000900C7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0900C7"/>
    <w:rPr>
      <w:rFonts w:cs="Times New Roman"/>
      <w:lang w:val="en-GB"/>
    </w:rPr>
  </w:style>
  <w:style w:type="character" w:customStyle="1" w:styleId="CommentSubjectChar">
    <w:name w:val="Comment Subject Char"/>
    <w:rsid w:val="000900C7"/>
    <w:rPr>
      <w:rFonts w:cs="Times New Roman"/>
      <w:b/>
      <w:bCs/>
      <w:lang w:val="en-GB"/>
    </w:rPr>
  </w:style>
  <w:style w:type="character" w:customStyle="1" w:styleId="BodyTextChar">
    <w:name w:val="Body Text Char"/>
    <w:rsid w:val="000900C7"/>
    <w:rPr>
      <w:rFonts w:cs="Times New Roman"/>
      <w:sz w:val="24"/>
      <w:szCs w:val="24"/>
      <w:lang w:val="en-GB"/>
    </w:rPr>
  </w:style>
  <w:style w:type="character" w:customStyle="1" w:styleId="12">
    <w:name w:val="Κείμενο κράτησης θέσης1"/>
    <w:rsid w:val="000900C7"/>
    <w:rPr>
      <w:rFonts w:cs="Times New Roman"/>
      <w:color w:val="808080"/>
    </w:rPr>
  </w:style>
  <w:style w:type="character" w:customStyle="1" w:styleId="a5">
    <w:name w:val="Χαρακτήρες υποσημείωσης"/>
    <w:rsid w:val="000900C7"/>
    <w:rPr>
      <w:rFonts w:cs="Times New Roman"/>
      <w:vertAlign w:val="superscript"/>
    </w:rPr>
  </w:style>
  <w:style w:type="character" w:customStyle="1" w:styleId="FootnoteTextChar">
    <w:name w:val="Footnote Text Char"/>
    <w:rsid w:val="000900C7"/>
    <w:rPr>
      <w:rFonts w:ascii="Calibri" w:hAnsi="Calibri" w:cs="Times New Roman"/>
    </w:rPr>
  </w:style>
  <w:style w:type="character" w:customStyle="1" w:styleId="Heading3Char">
    <w:name w:val="Heading 3 Char"/>
    <w:rsid w:val="000900C7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0900C7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0900C7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0900C7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0900C7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0900C7"/>
    <w:rPr>
      <w:rFonts w:ascii="Calibri" w:hAnsi="Calibri" w:cs="Calibri"/>
      <w:lang w:val="en-GB"/>
    </w:rPr>
  </w:style>
  <w:style w:type="character" w:customStyle="1" w:styleId="a6">
    <w:name w:val="Χαρακτήρες σημείωσης τέλους"/>
    <w:rsid w:val="000900C7"/>
    <w:rPr>
      <w:vertAlign w:val="superscript"/>
    </w:rPr>
  </w:style>
  <w:style w:type="character" w:customStyle="1" w:styleId="FootnoteReference2">
    <w:name w:val="Footnote Reference2"/>
    <w:rsid w:val="000900C7"/>
    <w:rPr>
      <w:vertAlign w:val="superscript"/>
    </w:rPr>
  </w:style>
  <w:style w:type="character" w:customStyle="1" w:styleId="EndnoteReference1">
    <w:name w:val="Endnote Reference1"/>
    <w:rsid w:val="000900C7"/>
    <w:rPr>
      <w:vertAlign w:val="superscript"/>
    </w:rPr>
  </w:style>
  <w:style w:type="character" w:customStyle="1" w:styleId="a7">
    <w:name w:val="Κουκκίδες"/>
    <w:rsid w:val="000900C7"/>
    <w:rPr>
      <w:rFonts w:ascii="OpenSymbol" w:eastAsia="OpenSymbol" w:hAnsi="OpenSymbol" w:cs="OpenSymbol"/>
    </w:rPr>
  </w:style>
  <w:style w:type="character" w:styleId="a8">
    <w:name w:val="Strong"/>
    <w:qFormat/>
    <w:rsid w:val="000900C7"/>
    <w:rPr>
      <w:b/>
      <w:bCs/>
    </w:rPr>
  </w:style>
  <w:style w:type="character" w:customStyle="1" w:styleId="a9">
    <w:name w:val="Σύμβολο υποσημείωσης"/>
    <w:rsid w:val="000900C7"/>
    <w:rPr>
      <w:vertAlign w:val="superscript"/>
    </w:rPr>
  </w:style>
  <w:style w:type="character" w:styleId="aa">
    <w:name w:val="Emphasis"/>
    <w:qFormat/>
    <w:rsid w:val="000900C7"/>
    <w:rPr>
      <w:i/>
      <w:iCs/>
    </w:rPr>
  </w:style>
  <w:style w:type="character" w:customStyle="1" w:styleId="ab">
    <w:name w:val="Χαρακτήρες αρίθμησης"/>
    <w:rsid w:val="000900C7"/>
  </w:style>
  <w:style w:type="character" w:customStyle="1" w:styleId="normalwithoutspacingChar">
    <w:name w:val="normal_without_spacing Char"/>
    <w:rsid w:val="000900C7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0900C7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0900C7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0900C7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"/>
    <w:rsid w:val="000900C7"/>
  </w:style>
  <w:style w:type="character" w:customStyle="1" w:styleId="BodyTextIndent3Char">
    <w:name w:val="Body Text Indent 3 Char"/>
    <w:rsid w:val="000900C7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0900C7"/>
    <w:rPr>
      <w:vertAlign w:val="superscript"/>
    </w:rPr>
  </w:style>
  <w:style w:type="character" w:customStyle="1" w:styleId="WW-EndnoteReference">
    <w:name w:val="WW-Endnote Reference"/>
    <w:rsid w:val="000900C7"/>
    <w:rPr>
      <w:vertAlign w:val="superscript"/>
    </w:rPr>
  </w:style>
  <w:style w:type="character" w:customStyle="1" w:styleId="FootnoteReference1">
    <w:name w:val="Footnote Reference1"/>
    <w:rsid w:val="000900C7"/>
    <w:rPr>
      <w:vertAlign w:val="superscript"/>
    </w:rPr>
  </w:style>
  <w:style w:type="character" w:customStyle="1" w:styleId="FootnoteTextChar2">
    <w:name w:val="Footnote Text Char2"/>
    <w:rsid w:val="000900C7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0900C7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0900C7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0900C7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0900C7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0900C7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0900C7"/>
    <w:rPr>
      <w:vertAlign w:val="superscript"/>
    </w:rPr>
  </w:style>
  <w:style w:type="character" w:customStyle="1" w:styleId="WW-EndnoteReference1">
    <w:name w:val="WW-Endnote Reference1"/>
    <w:rsid w:val="000900C7"/>
    <w:rPr>
      <w:vertAlign w:val="superscript"/>
    </w:rPr>
  </w:style>
  <w:style w:type="character" w:customStyle="1" w:styleId="WW-FootnoteReference2">
    <w:name w:val="WW-Footnote Reference2"/>
    <w:rsid w:val="000900C7"/>
    <w:rPr>
      <w:vertAlign w:val="superscript"/>
    </w:rPr>
  </w:style>
  <w:style w:type="character" w:customStyle="1" w:styleId="WW-EndnoteReference2">
    <w:name w:val="WW-Endnote Reference2"/>
    <w:rsid w:val="000900C7"/>
    <w:rPr>
      <w:vertAlign w:val="superscript"/>
    </w:rPr>
  </w:style>
  <w:style w:type="character" w:customStyle="1" w:styleId="FootnoteTextChar3">
    <w:name w:val="Footnote Text Char3"/>
    <w:rsid w:val="000900C7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0900C7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0900C7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0900C7"/>
    <w:rPr>
      <w:rFonts w:ascii="Calibri" w:hAnsi="Calibri" w:cs="Calibri"/>
      <w:sz w:val="18"/>
      <w:szCs w:val="18"/>
      <w:lang w:val="en-IE" w:eastAsia="zh-CN"/>
    </w:rPr>
  </w:style>
  <w:style w:type="character" w:customStyle="1" w:styleId="13">
    <w:name w:val="Παραπομπή υποσημείωσης1"/>
    <w:rsid w:val="000900C7"/>
    <w:rPr>
      <w:vertAlign w:val="superscript"/>
    </w:rPr>
  </w:style>
  <w:style w:type="character" w:customStyle="1" w:styleId="14">
    <w:name w:val="Παραπομπή σημείωσης τέλους1"/>
    <w:rsid w:val="000900C7"/>
    <w:rPr>
      <w:vertAlign w:val="superscript"/>
    </w:rPr>
  </w:style>
  <w:style w:type="character" w:customStyle="1" w:styleId="Char">
    <w:name w:val="Κείμενο πλαισίου Char"/>
    <w:uiPriority w:val="99"/>
    <w:rsid w:val="000900C7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sid w:val="000900C7"/>
    <w:rPr>
      <w:sz w:val="16"/>
      <w:szCs w:val="16"/>
    </w:rPr>
  </w:style>
  <w:style w:type="character" w:customStyle="1" w:styleId="Char0">
    <w:name w:val="Κείμενο σχολίου Char"/>
    <w:rsid w:val="000900C7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0900C7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0900C7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0900C7"/>
    <w:rPr>
      <w:vertAlign w:val="superscript"/>
    </w:rPr>
  </w:style>
  <w:style w:type="character" w:customStyle="1" w:styleId="WW-EndnoteReference3">
    <w:name w:val="WW-Endnote Reference3"/>
    <w:rsid w:val="000900C7"/>
    <w:rPr>
      <w:vertAlign w:val="superscript"/>
    </w:rPr>
  </w:style>
  <w:style w:type="character" w:customStyle="1" w:styleId="WW-FootnoteReference4">
    <w:name w:val="WW-Footnote Reference4"/>
    <w:rsid w:val="000900C7"/>
    <w:rPr>
      <w:vertAlign w:val="superscript"/>
    </w:rPr>
  </w:style>
  <w:style w:type="character" w:customStyle="1" w:styleId="WW-EndnoteReference4">
    <w:name w:val="WW-Endnote Reference4"/>
    <w:rsid w:val="000900C7"/>
    <w:rPr>
      <w:vertAlign w:val="superscript"/>
    </w:rPr>
  </w:style>
  <w:style w:type="character" w:customStyle="1" w:styleId="WW-FootnoteReference5">
    <w:name w:val="WW-Footnote Reference5"/>
    <w:rsid w:val="000900C7"/>
    <w:rPr>
      <w:vertAlign w:val="superscript"/>
    </w:rPr>
  </w:style>
  <w:style w:type="character" w:customStyle="1" w:styleId="WW-EndnoteReference5">
    <w:name w:val="WW-Endnote Reference5"/>
    <w:rsid w:val="000900C7"/>
    <w:rPr>
      <w:vertAlign w:val="superscript"/>
    </w:rPr>
  </w:style>
  <w:style w:type="character" w:customStyle="1" w:styleId="WW-FootnoteReference6">
    <w:name w:val="WW-Footnote Reference6"/>
    <w:rsid w:val="000900C7"/>
    <w:rPr>
      <w:vertAlign w:val="superscript"/>
    </w:rPr>
  </w:style>
  <w:style w:type="character" w:styleId="-0">
    <w:name w:val="FollowedHyperlink"/>
    <w:uiPriority w:val="99"/>
    <w:rsid w:val="000900C7"/>
    <w:rPr>
      <w:color w:val="800000"/>
      <w:u w:val="single"/>
    </w:rPr>
  </w:style>
  <w:style w:type="character" w:customStyle="1" w:styleId="WW-EndnoteReference6">
    <w:name w:val="WW-Endnote Reference6"/>
    <w:rsid w:val="000900C7"/>
    <w:rPr>
      <w:vertAlign w:val="superscript"/>
    </w:rPr>
  </w:style>
  <w:style w:type="character" w:customStyle="1" w:styleId="WW-FootnoteReference7">
    <w:name w:val="WW-Footnote Reference7"/>
    <w:rsid w:val="000900C7"/>
    <w:rPr>
      <w:vertAlign w:val="superscript"/>
    </w:rPr>
  </w:style>
  <w:style w:type="character" w:customStyle="1" w:styleId="WW-EndnoteReference7">
    <w:name w:val="WW-Endnote Reference7"/>
    <w:rsid w:val="000900C7"/>
    <w:rPr>
      <w:vertAlign w:val="superscript"/>
    </w:rPr>
  </w:style>
  <w:style w:type="character" w:customStyle="1" w:styleId="WW-FootnoteReference8">
    <w:name w:val="WW-Footnote Reference8"/>
    <w:rsid w:val="000900C7"/>
    <w:rPr>
      <w:vertAlign w:val="superscript"/>
    </w:rPr>
  </w:style>
  <w:style w:type="character" w:customStyle="1" w:styleId="WW-EndnoteReference8">
    <w:name w:val="WW-Endnote Reference8"/>
    <w:rsid w:val="000900C7"/>
    <w:rPr>
      <w:vertAlign w:val="superscript"/>
    </w:rPr>
  </w:style>
  <w:style w:type="character" w:customStyle="1" w:styleId="WW-FootnoteReference9">
    <w:name w:val="WW-Footnote Reference9"/>
    <w:rsid w:val="000900C7"/>
    <w:rPr>
      <w:vertAlign w:val="superscript"/>
    </w:rPr>
  </w:style>
  <w:style w:type="character" w:customStyle="1" w:styleId="WW-EndnoteReference9">
    <w:name w:val="WW-Endnote Reference9"/>
    <w:rsid w:val="000900C7"/>
    <w:rPr>
      <w:vertAlign w:val="superscript"/>
    </w:rPr>
  </w:style>
  <w:style w:type="character" w:customStyle="1" w:styleId="WW-FootnoteReference10">
    <w:name w:val="WW-Footnote Reference10"/>
    <w:rsid w:val="000900C7"/>
    <w:rPr>
      <w:vertAlign w:val="superscript"/>
    </w:rPr>
  </w:style>
  <w:style w:type="character" w:customStyle="1" w:styleId="WW-EndnoteReference10">
    <w:name w:val="WW-Endnote Reference10"/>
    <w:rsid w:val="000900C7"/>
    <w:rPr>
      <w:vertAlign w:val="superscript"/>
    </w:rPr>
  </w:style>
  <w:style w:type="character" w:customStyle="1" w:styleId="WW-FootnoteReference11">
    <w:name w:val="WW-Footnote Reference11"/>
    <w:rsid w:val="000900C7"/>
    <w:rPr>
      <w:vertAlign w:val="superscript"/>
    </w:rPr>
  </w:style>
  <w:style w:type="character" w:customStyle="1" w:styleId="WW-EndnoteReference11">
    <w:name w:val="WW-Endnote Reference11"/>
    <w:rsid w:val="000900C7"/>
    <w:rPr>
      <w:vertAlign w:val="superscript"/>
    </w:rPr>
  </w:style>
  <w:style w:type="character" w:customStyle="1" w:styleId="WW-FootnoteReference12">
    <w:name w:val="WW-Footnote Reference12"/>
    <w:rsid w:val="000900C7"/>
    <w:rPr>
      <w:vertAlign w:val="superscript"/>
    </w:rPr>
  </w:style>
  <w:style w:type="character" w:customStyle="1" w:styleId="WW-EndnoteReference12">
    <w:name w:val="WW-Endnote Reference12"/>
    <w:rsid w:val="000900C7"/>
    <w:rPr>
      <w:vertAlign w:val="superscript"/>
    </w:rPr>
  </w:style>
  <w:style w:type="character" w:customStyle="1" w:styleId="WW-FootnoteReference13">
    <w:name w:val="WW-Footnote Reference13"/>
    <w:rsid w:val="000900C7"/>
    <w:rPr>
      <w:vertAlign w:val="superscript"/>
    </w:rPr>
  </w:style>
  <w:style w:type="character" w:customStyle="1" w:styleId="WW-EndnoteReference13">
    <w:name w:val="WW-Endnote Reference13"/>
    <w:rsid w:val="000900C7"/>
    <w:rPr>
      <w:vertAlign w:val="superscript"/>
    </w:rPr>
  </w:style>
  <w:style w:type="character" w:customStyle="1" w:styleId="22">
    <w:name w:val="Παραπομπή υποσημείωσης2"/>
    <w:rsid w:val="000900C7"/>
    <w:rPr>
      <w:vertAlign w:val="superscript"/>
    </w:rPr>
  </w:style>
  <w:style w:type="character" w:customStyle="1" w:styleId="23">
    <w:name w:val="Παραπομπή σημείωσης τέλους2"/>
    <w:rsid w:val="000900C7"/>
    <w:rPr>
      <w:vertAlign w:val="superscript"/>
    </w:rPr>
  </w:style>
  <w:style w:type="character" w:customStyle="1" w:styleId="WW-FootnoteReference14">
    <w:name w:val="WW-Footnote Reference14"/>
    <w:rsid w:val="000900C7"/>
    <w:rPr>
      <w:vertAlign w:val="superscript"/>
    </w:rPr>
  </w:style>
  <w:style w:type="character" w:customStyle="1" w:styleId="WW-EndnoteReference14">
    <w:name w:val="WW-Endnote Reference14"/>
    <w:rsid w:val="000900C7"/>
    <w:rPr>
      <w:vertAlign w:val="superscript"/>
    </w:rPr>
  </w:style>
  <w:style w:type="character" w:styleId="ac">
    <w:name w:val="footnote reference"/>
    <w:rsid w:val="000900C7"/>
    <w:rPr>
      <w:vertAlign w:val="superscript"/>
    </w:rPr>
  </w:style>
  <w:style w:type="character" w:styleId="ad">
    <w:name w:val="endnote reference"/>
    <w:rsid w:val="000900C7"/>
    <w:rPr>
      <w:vertAlign w:val="superscript"/>
    </w:rPr>
  </w:style>
  <w:style w:type="paragraph" w:customStyle="1" w:styleId="ae">
    <w:name w:val="Επικεφαλίδα"/>
    <w:basedOn w:val="a0"/>
    <w:next w:val="af"/>
    <w:rsid w:val="000900C7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Mangal"/>
      <w:sz w:val="28"/>
      <w:szCs w:val="28"/>
      <w:lang w:val="en-GB" w:eastAsia="zh-CN"/>
    </w:rPr>
  </w:style>
  <w:style w:type="paragraph" w:styleId="af">
    <w:name w:val="Body Text"/>
    <w:basedOn w:val="a0"/>
    <w:link w:val="Char2"/>
    <w:uiPriority w:val="1"/>
    <w:qFormat/>
    <w:rsid w:val="000900C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Char2">
    <w:name w:val="Σώμα κειμένου Char"/>
    <w:basedOn w:val="a1"/>
    <w:link w:val="af"/>
    <w:uiPriority w:val="1"/>
    <w:rsid w:val="000900C7"/>
    <w:rPr>
      <w:rFonts w:ascii="Calibri" w:eastAsia="Times New Roman" w:hAnsi="Calibri" w:cs="Calibri"/>
      <w:szCs w:val="24"/>
      <w:lang w:val="en-GB" w:eastAsia="zh-CN"/>
    </w:rPr>
  </w:style>
  <w:style w:type="paragraph" w:styleId="af0">
    <w:name w:val="List"/>
    <w:basedOn w:val="af"/>
    <w:rsid w:val="000900C7"/>
    <w:rPr>
      <w:rFonts w:cs="Mangal"/>
    </w:rPr>
  </w:style>
  <w:style w:type="paragraph" w:styleId="af1">
    <w:name w:val="caption"/>
    <w:basedOn w:val="a0"/>
    <w:qFormat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af2">
    <w:name w:val="Ευρετήριο"/>
    <w:basedOn w:val="a0"/>
    <w:rsid w:val="000900C7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Mangal"/>
      <w:szCs w:val="24"/>
      <w:lang w:val="en-GB" w:eastAsia="zh-CN"/>
    </w:rPr>
  </w:style>
  <w:style w:type="paragraph" w:customStyle="1" w:styleId="16">
    <w:name w:val="Λεζάντα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24">
    <w:name w:val="Λεζάντα2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Caption1">
    <w:name w:val="Caption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">
    <w:name w:val="WW-Caption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">
    <w:name w:val="WW-Caption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">
    <w:name w:val="WW-Caption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">
    <w:name w:val="WW-Caption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">
    <w:name w:val="WW-Caption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">
    <w:name w:val="WW-Caption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">
    <w:name w:val="WW-Caption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">
    <w:name w:val="WW-Caption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">
    <w:name w:val="WW-Caption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">
    <w:name w:val="WW-Caption1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">
    <w:name w:val="WW-Caption11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">
    <w:name w:val="WW-Caption111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">
    <w:name w:val="WW-Caption1111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">
    <w:name w:val="WW-Caption11111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1">
    <w:name w:val="WW-Caption111111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Bullet">
    <w:name w:val="Bullet"/>
    <w:basedOn w:val="a0"/>
    <w:rsid w:val="000900C7"/>
    <w:pPr>
      <w:numPr>
        <w:numId w:val="4"/>
      </w:num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17">
    <w:name w:val="Ημερομηνία1"/>
    <w:basedOn w:val="a0"/>
    <w:next w:val="a0"/>
    <w:rsid w:val="000900C7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0900C7"/>
  </w:style>
  <w:style w:type="paragraph" w:customStyle="1" w:styleId="inserttext">
    <w:name w:val="insert text"/>
    <w:basedOn w:val="a0"/>
    <w:rsid w:val="000900C7"/>
    <w:pPr>
      <w:suppressAutoHyphens/>
      <w:spacing w:after="100" w:line="240" w:lineRule="auto"/>
      <w:ind w:left="794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styleId="af3">
    <w:name w:val="footer"/>
    <w:basedOn w:val="a0"/>
    <w:link w:val="Char3"/>
    <w:uiPriority w:val="99"/>
    <w:rsid w:val="000900C7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character" w:customStyle="1" w:styleId="Char3">
    <w:name w:val="Υποσέλιδο Char"/>
    <w:basedOn w:val="a1"/>
    <w:link w:val="af3"/>
    <w:uiPriority w:val="99"/>
    <w:rsid w:val="000900C7"/>
    <w:rPr>
      <w:rFonts w:ascii="Calibri" w:eastAsia="MS Mincho" w:hAnsi="Calibri" w:cs="Calibri"/>
      <w:szCs w:val="24"/>
      <w:lang w:val="en-US" w:eastAsia="ja-JP"/>
    </w:rPr>
  </w:style>
  <w:style w:type="paragraph" w:styleId="af4">
    <w:name w:val="header"/>
    <w:basedOn w:val="a0"/>
    <w:link w:val="Char4"/>
    <w:uiPriority w:val="99"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Char4">
    <w:name w:val="Κεφαλίδα Char"/>
    <w:basedOn w:val="a1"/>
    <w:link w:val="af4"/>
    <w:uiPriority w:val="99"/>
    <w:rsid w:val="000900C7"/>
    <w:rPr>
      <w:rFonts w:ascii="Calibri" w:eastAsia="Times New Roman" w:hAnsi="Calibri" w:cs="Calibri"/>
      <w:szCs w:val="24"/>
      <w:lang w:val="en-GB" w:eastAsia="zh-CN"/>
    </w:rPr>
  </w:style>
  <w:style w:type="paragraph" w:customStyle="1" w:styleId="18">
    <w:name w:val="Κείμενο πλαισίου1"/>
    <w:basedOn w:val="a0"/>
    <w:rsid w:val="000900C7"/>
    <w:pPr>
      <w:suppressAutoHyphens/>
      <w:spacing w:after="120" w:line="240" w:lineRule="auto"/>
      <w:jc w:val="both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CommentText">
    <w:name w:val="Comment Text"/>
    <w:basedOn w:val="a0"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CommentSubject">
    <w:name w:val="Comment Subject"/>
    <w:basedOn w:val="CommentText"/>
    <w:next w:val="CommentText"/>
    <w:rsid w:val="000900C7"/>
    <w:rPr>
      <w:b/>
      <w:bCs/>
    </w:rPr>
  </w:style>
  <w:style w:type="paragraph" w:customStyle="1" w:styleId="19">
    <w:name w:val="Αναθεώρηση1"/>
    <w:rsid w:val="000900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0"/>
    <w:rsid w:val="000900C7"/>
    <w:pPr>
      <w:suppressAutoHyphens/>
      <w:spacing w:before="280" w:line="240" w:lineRule="auto"/>
      <w:jc w:val="both"/>
    </w:pPr>
    <w:rPr>
      <w:rFonts w:ascii="Arial Unicode MS" w:eastAsia="Arial Unicode MS" w:hAnsi="Arial Unicode MS" w:cs="Arial Unicode MS"/>
      <w:szCs w:val="24"/>
      <w:lang w:val="en-GB" w:eastAsia="zh-CN"/>
    </w:rPr>
  </w:style>
  <w:style w:type="paragraph" w:customStyle="1" w:styleId="1a">
    <w:name w:val="Παράγραφος λίστας1"/>
    <w:basedOn w:val="a0"/>
    <w:rsid w:val="000900C7"/>
    <w:pPr>
      <w:suppressAutoHyphens/>
      <w:spacing w:line="240" w:lineRule="auto"/>
      <w:ind w:left="720"/>
      <w:contextualSpacing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af5">
    <w:name w:val="footnote text"/>
    <w:basedOn w:val="a0"/>
    <w:link w:val="Char5"/>
    <w:rsid w:val="000900C7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Char5">
    <w:name w:val="Κείμενο υποσημείωσης Char"/>
    <w:basedOn w:val="a1"/>
    <w:link w:val="af5"/>
    <w:rsid w:val="000900C7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b">
    <w:name w:val="toc 1"/>
    <w:basedOn w:val="a0"/>
    <w:next w:val="a0"/>
    <w:uiPriority w:val="1"/>
    <w:qFormat/>
    <w:rsid w:val="000900C7"/>
    <w:pPr>
      <w:suppressAutoHyphens/>
      <w:spacing w:before="120" w:after="120" w:line="240" w:lineRule="auto"/>
    </w:pPr>
    <w:rPr>
      <w:rFonts w:ascii="Calibri" w:eastAsia="Times New Roman" w:hAnsi="Calibri" w:cs="Calibri"/>
      <w:b/>
      <w:bCs/>
      <w:caps/>
      <w:sz w:val="20"/>
      <w:szCs w:val="20"/>
      <w:lang w:val="en-GB" w:eastAsia="zh-CN"/>
    </w:rPr>
  </w:style>
  <w:style w:type="paragraph" w:styleId="25">
    <w:name w:val="toc 2"/>
    <w:basedOn w:val="a0"/>
    <w:next w:val="a0"/>
    <w:uiPriority w:val="39"/>
    <w:rsid w:val="000900C7"/>
    <w:pPr>
      <w:suppressAutoHyphens/>
      <w:spacing w:after="0" w:line="240" w:lineRule="auto"/>
      <w:ind w:left="220"/>
    </w:pPr>
    <w:rPr>
      <w:rFonts w:ascii="Calibri" w:eastAsia="Times New Roman" w:hAnsi="Calibri" w:cs="Calibri"/>
      <w:smallCaps/>
      <w:sz w:val="20"/>
      <w:szCs w:val="20"/>
      <w:lang w:val="en-GB" w:eastAsia="zh-CN"/>
    </w:rPr>
  </w:style>
  <w:style w:type="paragraph" w:styleId="31">
    <w:name w:val="toc 3"/>
    <w:basedOn w:val="a0"/>
    <w:next w:val="a0"/>
    <w:uiPriority w:val="39"/>
    <w:rsid w:val="000900C7"/>
    <w:pPr>
      <w:suppressAutoHyphens/>
      <w:spacing w:after="0" w:line="240" w:lineRule="auto"/>
      <w:ind w:left="440"/>
    </w:pPr>
    <w:rPr>
      <w:rFonts w:ascii="Calibri" w:eastAsia="Times New Roman" w:hAnsi="Calibri" w:cs="Calibri"/>
      <w:i/>
      <w:iCs/>
      <w:sz w:val="20"/>
      <w:szCs w:val="20"/>
      <w:lang w:val="en-GB" w:eastAsia="zh-CN"/>
    </w:rPr>
  </w:style>
  <w:style w:type="paragraph" w:styleId="40">
    <w:name w:val="toc 4"/>
    <w:basedOn w:val="a0"/>
    <w:next w:val="a0"/>
    <w:uiPriority w:val="39"/>
    <w:rsid w:val="000900C7"/>
    <w:pPr>
      <w:suppressAutoHyphens/>
      <w:spacing w:after="0" w:line="240" w:lineRule="auto"/>
      <w:ind w:left="66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50">
    <w:name w:val="toc 5"/>
    <w:basedOn w:val="a0"/>
    <w:next w:val="a0"/>
    <w:rsid w:val="000900C7"/>
    <w:pPr>
      <w:suppressAutoHyphens/>
      <w:spacing w:after="0" w:line="240" w:lineRule="auto"/>
      <w:ind w:left="88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60">
    <w:name w:val="toc 6"/>
    <w:basedOn w:val="a0"/>
    <w:next w:val="a0"/>
    <w:rsid w:val="000900C7"/>
    <w:pPr>
      <w:suppressAutoHyphens/>
      <w:spacing w:after="0" w:line="240" w:lineRule="auto"/>
      <w:ind w:left="110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7">
    <w:name w:val="toc 7"/>
    <w:basedOn w:val="a0"/>
    <w:next w:val="a0"/>
    <w:rsid w:val="000900C7"/>
    <w:pPr>
      <w:suppressAutoHyphens/>
      <w:spacing w:after="0" w:line="240" w:lineRule="auto"/>
      <w:ind w:left="132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8">
    <w:name w:val="toc 8"/>
    <w:basedOn w:val="a0"/>
    <w:next w:val="a0"/>
    <w:rsid w:val="000900C7"/>
    <w:pPr>
      <w:suppressAutoHyphens/>
      <w:spacing w:after="0" w:line="240" w:lineRule="auto"/>
      <w:ind w:left="154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9">
    <w:name w:val="toc 9"/>
    <w:basedOn w:val="a0"/>
    <w:next w:val="a0"/>
    <w:rsid w:val="000900C7"/>
    <w:pPr>
      <w:suppressAutoHyphens/>
      <w:spacing w:after="0" w:line="240" w:lineRule="auto"/>
      <w:ind w:left="176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customStyle="1" w:styleId="Style1">
    <w:name w:val="Style1"/>
    <w:basedOn w:val="DocTitle"/>
    <w:rsid w:val="000900C7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0900C7"/>
    <w:rPr>
      <w:rFonts w:ascii="Calibri" w:hAnsi="Calibri" w:cs="Calibri"/>
      <w:lang w:val="el-GR"/>
    </w:rPr>
  </w:style>
  <w:style w:type="paragraph" w:styleId="af6">
    <w:name w:val="endnote text"/>
    <w:basedOn w:val="a0"/>
    <w:link w:val="Char6"/>
    <w:uiPriority w:val="99"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Char6">
    <w:name w:val="Κείμενο σημείωσης τέλους Char"/>
    <w:basedOn w:val="a1"/>
    <w:link w:val="af6"/>
    <w:uiPriority w:val="99"/>
    <w:rsid w:val="000900C7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0900C7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7">
    <w:name w:val="Προμορφοποιημένο κείμενο"/>
    <w:basedOn w:val="a0"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af8">
    <w:name w:val="Body Text Indent"/>
    <w:basedOn w:val="a0"/>
    <w:link w:val="Char7"/>
    <w:rsid w:val="000900C7"/>
    <w:pPr>
      <w:suppressAutoHyphens/>
      <w:spacing w:after="120" w:line="240" w:lineRule="auto"/>
      <w:ind w:firstLine="1134"/>
      <w:jc w:val="both"/>
    </w:pPr>
    <w:rPr>
      <w:rFonts w:ascii="Arial" w:eastAsia="Times New Roman" w:hAnsi="Arial" w:cs="Arial"/>
      <w:szCs w:val="24"/>
      <w:lang w:val="en-GB" w:eastAsia="zh-CN"/>
    </w:rPr>
  </w:style>
  <w:style w:type="character" w:customStyle="1" w:styleId="Char7">
    <w:name w:val="Σώμα κείμενου με εσοχή Char"/>
    <w:basedOn w:val="a1"/>
    <w:link w:val="af8"/>
    <w:rsid w:val="000900C7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0"/>
    <w:rsid w:val="000900C7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paragraph" w:customStyle="1" w:styleId="foothanging">
    <w:name w:val="foot_hanging"/>
    <w:basedOn w:val="af5"/>
    <w:rsid w:val="000900C7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0"/>
    <w:rsid w:val="00090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LO-normal">
    <w:name w:val="LO-normal"/>
    <w:rsid w:val="000900C7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customStyle="1" w:styleId="310">
    <w:name w:val="Σώμα κείμενου με εσοχή 31"/>
    <w:basedOn w:val="a0"/>
    <w:rsid w:val="000900C7"/>
    <w:pPr>
      <w:spacing w:after="120" w:line="312" w:lineRule="auto"/>
      <w:ind w:left="283"/>
      <w:jc w:val="both"/>
    </w:pPr>
    <w:rPr>
      <w:rFonts w:ascii="Calibri" w:eastAsia="Times New Roman" w:hAnsi="Calibri" w:cs="Times New Roman"/>
      <w:sz w:val="16"/>
      <w:szCs w:val="16"/>
      <w:lang w:val="en-GB" w:eastAsia="zh-CN"/>
    </w:rPr>
  </w:style>
  <w:style w:type="paragraph" w:customStyle="1" w:styleId="1c">
    <w:name w:val="Χωρίς διάστιχο1"/>
    <w:rsid w:val="000900C7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9">
    <w:name w:val="Περιεχόμενα πίνακα"/>
    <w:basedOn w:val="a0"/>
    <w:rsid w:val="000900C7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a">
    <w:name w:val="Επικεφαλίδα πίνακα"/>
    <w:basedOn w:val="af9"/>
    <w:rsid w:val="000900C7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0900C7"/>
  </w:style>
  <w:style w:type="paragraph" w:customStyle="1" w:styleId="Standard">
    <w:name w:val="Standard"/>
    <w:rsid w:val="000900C7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900C7"/>
    <w:pPr>
      <w:spacing w:after="120"/>
    </w:pPr>
  </w:style>
  <w:style w:type="paragraph" w:customStyle="1" w:styleId="Footnote">
    <w:name w:val="Footnote"/>
    <w:basedOn w:val="Standard"/>
    <w:rsid w:val="000900C7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0"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0900C7"/>
  </w:style>
  <w:style w:type="paragraph" w:styleId="afb">
    <w:name w:val="Balloon Text"/>
    <w:basedOn w:val="a0"/>
    <w:link w:val="Char10"/>
    <w:uiPriority w:val="99"/>
    <w:rsid w:val="000900C7"/>
    <w:pPr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Char10">
    <w:name w:val="Κείμενο πλαισίου Char1"/>
    <w:basedOn w:val="a1"/>
    <w:link w:val="afb"/>
    <w:rsid w:val="000900C7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d">
    <w:name w:val="Κείμενο σχολίου1"/>
    <w:basedOn w:val="a0"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c">
    <w:name w:val="annotation text"/>
    <w:basedOn w:val="a0"/>
    <w:link w:val="Char11"/>
    <w:uiPriority w:val="99"/>
    <w:semiHidden/>
    <w:unhideWhenUsed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Char11">
    <w:name w:val="Κείμενο σχολίου Char1"/>
    <w:basedOn w:val="a1"/>
    <w:link w:val="afc"/>
    <w:uiPriority w:val="99"/>
    <w:semiHidden/>
    <w:rsid w:val="000900C7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d">
    <w:name w:val="annotation subject"/>
    <w:basedOn w:val="1d"/>
    <w:next w:val="1d"/>
    <w:link w:val="Char12"/>
    <w:rsid w:val="000900C7"/>
    <w:rPr>
      <w:b/>
      <w:bCs/>
    </w:rPr>
  </w:style>
  <w:style w:type="character" w:customStyle="1" w:styleId="Char12">
    <w:name w:val="Θέμα σχολίου Char1"/>
    <w:basedOn w:val="Char11"/>
    <w:link w:val="afd"/>
    <w:rsid w:val="000900C7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-HTML">
    <w:name w:val="HTML Preformatted"/>
    <w:basedOn w:val="a0"/>
    <w:link w:val="-HTMLChar1"/>
    <w:uiPriority w:val="99"/>
    <w:rsid w:val="00090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customStyle="1" w:styleId="-HTMLChar1">
    <w:name w:val="Προ-διαμορφωμένο HTML Char1"/>
    <w:basedOn w:val="a1"/>
    <w:link w:val="-HTML"/>
    <w:uiPriority w:val="99"/>
    <w:rsid w:val="000900C7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e">
    <w:name w:val="Revision"/>
    <w:rsid w:val="000900C7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21">
    <w:name w:val="Λίστα με κουκκίδες 21"/>
    <w:basedOn w:val="a0"/>
    <w:rsid w:val="000900C7"/>
    <w:pPr>
      <w:numPr>
        <w:numId w:val="2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zh-CN"/>
    </w:rPr>
  </w:style>
  <w:style w:type="paragraph" w:customStyle="1" w:styleId="100">
    <w:name w:val="Περιεχόμενα 10"/>
    <w:basedOn w:val="af2"/>
    <w:rsid w:val="000900C7"/>
    <w:pPr>
      <w:tabs>
        <w:tab w:val="right" w:leader="dot" w:pos="7091"/>
      </w:tabs>
      <w:ind w:left="2547"/>
    </w:pPr>
  </w:style>
  <w:style w:type="table" w:styleId="aff">
    <w:name w:val="Table Grid"/>
    <w:basedOn w:val="a2"/>
    <w:uiPriority w:val="59"/>
    <w:rsid w:val="00090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-2">
    <w:name w:val="para-2"/>
    <w:basedOn w:val="a0"/>
    <w:rsid w:val="000900C7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after="0" w:line="240" w:lineRule="auto"/>
      <w:ind w:left="1588" w:hanging="1588"/>
      <w:jc w:val="both"/>
    </w:pPr>
    <w:rPr>
      <w:rFonts w:ascii="Arial" w:eastAsia="Times New Roman" w:hAnsi="Arial" w:cs="Arial"/>
      <w:spacing w:val="5"/>
      <w:szCs w:val="20"/>
      <w:lang w:eastAsia="zh-CN"/>
    </w:rPr>
  </w:style>
  <w:style w:type="paragraph" w:styleId="aff0">
    <w:name w:val="List Paragraph"/>
    <w:basedOn w:val="a0"/>
    <w:uiPriority w:val="34"/>
    <w:qFormat/>
    <w:rsid w:val="000900C7"/>
    <w:pPr>
      <w:suppressAutoHyphens/>
      <w:spacing w:after="120" w:line="240" w:lineRule="auto"/>
      <w:ind w:left="720"/>
      <w:contextualSpacing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1e">
    <w:name w:val="Βασικό1"/>
    <w:rsid w:val="000900C7"/>
    <w:pPr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eastAsia="el-GR"/>
    </w:rPr>
  </w:style>
  <w:style w:type="paragraph" w:customStyle="1" w:styleId="aff1">
    <w:name w:val="_ απλή παράγραφος"/>
    <w:basedOn w:val="af"/>
    <w:rsid w:val="000900C7"/>
    <w:pPr>
      <w:suppressAutoHyphens w:val="0"/>
      <w:spacing w:before="120" w:after="120" w:line="240" w:lineRule="atLeast"/>
    </w:pPr>
    <w:rPr>
      <w:rFonts w:ascii="Tahoma" w:hAnsi="Tahoma" w:cs="Times New Roman"/>
      <w:sz w:val="18"/>
      <w:szCs w:val="20"/>
      <w:lang w:val="el-GR" w:eastAsia="en-US"/>
    </w:rPr>
  </w:style>
  <w:style w:type="paragraph" w:customStyle="1" w:styleId="a">
    <w:name w:val="αρίθμ έξω"/>
    <w:basedOn w:val="a0"/>
    <w:rsid w:val="000900C7"/>
    <w:pPr>
      <w:numPr>
        <w:numId w:val="8"/>
      </w:numPr>
      <w:autoSpaceDE w:val="0"/>
      <w:autoSpaceDN w:val="0"/>
      <w:adjustRightInd w:val="0"/>
      <w:spacing w:before="120" w:after="0" w:line="360" w:lineRule="auto"/>
      <w:jc w:val="both"/>
    </w:pPr>
    <w:rPr>
      <w:rFonts w:ascii="Century Gothic" w:eastAsia="SimSun" w:hAnsi="Century Gothic" w:cs="Times New Roman"/>
      <w:lang w:eastAsia="zh-CN"/>
    </w:rPr>
  </w:style>
  <w:style w:type="character" w:customStyle="1" w:styleId="DeltaViewInsertion">
    <w:name w:val="DeltaView Insertion"/>
    <w:rsid w:val="000900C7"/>
    <w:rPr>
      <w:b/>
      <w:i/>
      <w:spacing w:val="0"/>
      <w:lang w:val="el-GR"/>
    </w:rPr>
  </w:style>
  <w:style w:type="character" w:customStyle="1" w:styleId="NormalBoldChar">
    <w:name w:val="NormalBold Char"/>
    <w:rsid w:val="000900C7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0"/>
    <w:next w:val="a0"/>
    <w:rsid w:val="000900C7"/>
    <w:pPr>
      <w:keepNext/>
      <w:suppressAutoHyphens/>
      <w:spacing w:before="120" w:after="360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SectionTitle">
    <w:name w:val="SectionTitle"/>
    <w:basedOn w:val="a0"/>
    <w:next w:val="1"/>
    <w:rsid w:val="000900C7"/>
    <w:pPr>
      <w:keepNext/>
      <w:suppressAutoHyphens/>
      <w:spacing w:before="120" w:after="360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customStyle="1" w:styleId="Style19">
    <w:name w:val="Style19"/>
    <w:basedOn w:val="a0"/>
    <w:uiPriority w:val="99"/>
    <w:rsid w:val="000900C7"/>
    <w:pPr>
      <w:widowControl w:val="0"/>
      <w:autoSpaceDE w:val="0"/>
      <w:autoSpaceDN w:val="0"/>
      <w:adjustRightInd w:val="0"/>
      <w:spacing w:after="0" w:line="317" w:lineRule="exact"/>
      <w:ind w:hanging="350"/>
      <w:jc w:val="both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3">
    <w:name w:val="Style3"/>
    <w:basedOn w:val="a0"/>
    <w:uiPriority w:val="99"/>
    <w:rsid w:val="000900C7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" w:eastAsia="Times New Roman" w:hAnsi="Arial" w:cs="Arial"/>
      <w:sz w:val="24"/>
      <w:szCs w:val="24"/>
      <w:lang w:eastAsia="el-GR"/>
    </w:rPr>
  </w:style>
  <w:style w:type="paragraph" w:styleId="32">
    <w:name w:val="Body Text Indent 3"/>
    <w:basedOn w:val="a0"/>
    <w:link w:val="3Char0"/>
    <w:uiPriority w:val="99"/>
    <w:semiHidden/>
    <w:unhideWhenUsed/>
    <w:rsid w:val="000900C7"/>
    <w:pPr>
      <w:suppressAutoHyphens/>
      <w:spacing w:after="120" w:line="240" w:lineRule="auto"/>
      <w:ind w:left="283"/>
      <w:jc w:val="both"/>
    </w:pPr>
    <w:rPr>
      <w:rFonts w:ascii="Calibri" w:eastAsia="Times New Roman" w:hAnsi="Calibri" w:cs="Calibri"/>
      <w:sz w:val="16"/>
      <w:szCs w:val="16"/>
      <w:lang w:val="en-GB" w:eastAsia="zh-CN"/>
    </w:rPr>
  </w:style>
  <w:style w:type="character" w:customStyle="1" w:styleId="3Char0">
    <w:name w:val="Σώμα κείμενου με εσοχή 3 Char"/>
    <w:basedOn w:val="a1"/>
    <w:link w:val="32"/>
    <w:uiPriority w:val="99"/>
    <w:semiHidden/>
    <w:rsid w:val="000900C7"/>
    <w:rPr>
      <w:rFonts w:ascii="Calibri" w:eastAsia="Times New Roman" w:hAnsi="Calibri" w:cs="Calibri"/>
      <w:sz w:val="16"/>
      <w:szCs w:val="16"/>
      <w:lang w:val="en-GB" w:eastAsia="zh-CN"/>
    </w:rPr>
  </w:style>
  <w:style w:type="paragraph" w:styleId="Web">
    <w:name w:val="Normal (Web)"/>
    <w:basedOn w:val="a0"/>
    <w:rsid w:val="0009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yle5">
    <w:name w:val="Style5"/>
    <w:basedOn w:val="a0"/>
    <w:uiPriority w:val="99"/>
    <w:rsid w:val="000900C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Style9">
    <w:name w:val="Style9"/>
    <w:basedOn w:val="a0"/>
    <w:uiPriority w:val="99"/>
    <w:rsid w:val="000900C7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el-GR"/>
    </w:rPr>
  </w:style>
  <w:style w:type="character" w:customStyle="1" w:styleId="WW-FootnoteReference15">
    <w:name w:val="WW-Footnote Reference15"/>
    <w:rsid w:val="000900C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900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900C7"/>
    <w:pPr>
      <w:widowControl w:val="0"/>
      <w:autoSpaceDE w:val="0"/>
      <w:autoSpaceDN w:val="0"/>
      <w:spacing w:before="167" w:after="0" w:line="240" w:lineRule="auto"/>
      <w:jc w:val="center"/>
    </w:pPr>
    <w:rPr>
      <w:rFonts w:ascii="DejaVu Sans" w:eastAsia="DejaVu Sans" w:hAnsi="DejaVu Sans" w:cs="DejaVu Sans"/>
      <w:lang w:val="en-US"/>
    </w:rPr>
  </w:style>
  <w:style w:type="table" w:customStyle="1" w:styleId="1f">
    <w:name w:val="Πλέγμα πίνακα1"/>
    <w:basedOn w:val="a2"/>
    <w:next w:val="aff"/>
    <w:uiPriority w:val="59"/>
    <w:rsid w:val="0009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"/>
    <w:basedOn w:val="a2"/>
    <w:next w:val="aff"/>
    <w:uiPriority w:val="59"/>
    <w:rsid w:val="0009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Char1">
    <w:name w:val="Επικεφαλίδα 6 Char1"/>
    <w:basedOn w:val="a1"/>
    <w:uiPriority w:val="9"/>
    <w:semiHidden/>
    <w:rsid w:val="000900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27">
    <w:name w:val="Χωρίς λίστα2"/>
    <w:next w:val="a3"/>
    <w:uiPriority w:val="99"/>
    <w:semiHidden/>
    <w:unhideWhenUsed/>
    <w:rsid w:val="00907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Char"/>
    <w:uiPriority w:val="1"/>
    <w:qFormat/>
    <w:rsid w:val="000900C7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 w:line="240" w:lineRule="auto"/>
      <w:jc w:val="both"/>
      <w:outlineLvl w:val="0"/>
    </w:pPr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paragraph" w:styleId="2">
    <w:name w:val="heading 2"/>
    <w:basedOn w:val="1"/>
    <w:next w:val="a0"/>
    <w:link w:val="2Char"/>
    <w:qFormat/>
    <w:rsid w:val="000900C7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0"/>
    <w:next w:val="a0"/>
    <w:link w:val="3Char"/>
    <w:uiPriority w:val="1"/>
    <w:qFormat/>
    <w:rsid w:val="000900C7"/>
    <w:pPr>
      <w:keepNext/>
      <w:suppressAutoHyphens/>
      <w:spacing w:before="240" w:after="60" w:line="240" w:lineRule="auto"/>
      <w:ind w:left="567" w:hanging="567"/>
      <w:jc w:val="both"/>
      <w:outlineLvl w:val="2"/>
    </w:pPr>
    <w:rPr>
      <w:rFonts w:ascii="Arial" w:eastAsia="Times New Roman" w:hAnsi="Arial" w:cs="Times New Roman"/>
      <w:b/>
      <w:bCs/>
      <w:szCs w:val="26"/>
      <w:lang w:val="en-GB" w:eastAsia="zh-CN"/>
    </w:rPr>
  </w:style>
  <w:style w:type="paragraph" w:styleId="4">
    <w:name w:val="heading 4"/>
    <w:basedOn w:val="a0"/>
    <w:next w:val="a0"/>
    <w:link w:val="4Char"/>
    <w:uiPriority w:val="1"/>
    <w:qFormat/>
    <w:rsid w:val="000900C7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Cs w:val="28"/>
      <w:lang w:val="en-GB" w:eastAsia="zh-CN"/>
    </w:rPr>
  </w:style>
  <w:style w:type="paragraph" w:styleId="5">
    <w:name w:val="heading 5"/>
    <w:basedOn w:val="a0"/>
    <w:next w:val="a0"/>
    <w:link w:val="5Char"/>
    <w:uiPriority w:val="1"/>
    <w:qFormat/>
    <w:rsid w:val="000900C7"/>
    <w:pPr>
      <w:numPr>
        <w:ilvl w:val="4"/>
        <w:numId w:val="1"/>
      </w:numPr>
      <w:suppressAutoHyphens/>
      <w:spacing w:before="200" w:line="280" w:lineRule="exact"/>
      <w:jc w:val="both"/>
      <w:outlineLvl w:val="4"/>
    </w:pPr>
    <w:rPr>
      <w:rFonts w:ascii="Lucida Sans" w:eastAsia="Times New Roman" w:hAnsi="Lucida Sans" w:cs="Lucida Sans"/>
      <w:b/>
      <w:szCs w:val="20"/>
      <w:lang w:val="en-US" w:eastAsia="zh-CN"/>
    </w:rPr>
  </w:style>
  <w:style w:type="paragraph" w:styleId="6">
    <w:name w:val="heading 6"/>
    <w:basedOn w:val="a0"/>
    <w:next w:val="a0"/>
    <w:link w:val="6Char"/>
    <w:uiPriority w:val="1"/>
    <w:unhideWhenUsed/>
    <w:qFormat/>
    <w:rsid w:val="000900C7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Cs w:val="24"/>
      <w:lang w:val="en-GB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0900C7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1"/>
    <w:link w:val="2"/>
    <w:rsid w:val="000900C7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1"/>
    <w:link w:val="3"/>
    <w:uiPriority w:val="9"/>
    <w:rsid w:val="000900C7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1"/>
    <w:link w:val="4"/>
    <w:uiPriority w:val="9"/>
    <w:rsid w:val="000900C7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1"/>
    <w:link w:val="5"/>
    <w:uiPriority w:val="1"/>
    <w:rsid w:val="000900C7"/>
    <w:rPr>
      <w:rFonts w:ascii="Lucida Sans" w:eastAsia="Times New Roman" w:hAnsi="Lucida Sans" w:cs="Lucida Sans"/>
      <w:b/>
      <w:szCs w:val="20"/>
      <w:lang w:val="en-US" w:eastAsia="zh-CN"/>
    </w:rPr>
  </w:style>
  <w:style w:type="paragraph" w:customStyle="1" w:styleId="61">
    <w:name w:val="Επικεφαλίδα 61"/>
    <w:basedOn w:val="a0"/>
    <w:next w:val="a0"/>
    <w:uiPriority w:val="1"/>
    <w:unhideWhenUsed/>
    <w:qFormat/>
    <w:rsid w:val="000900C7"/>
    <w:pPr>
      <w:keepNext/>
      <w:keepLines/>
      <w:suppressAutoHyphens/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Cs w:val="24"/>
      <w:lang w:val="en-GB" w:eastAsia="zh-CN"/>
    </w:rPr>
  </w:style>
  <w:style w:type="numbering" w:customStyle="1" w:styleId="10">
    <w:name w:val="Χωρίς λίστα1"/>
    <w:next w:val="a3"/>
    <w:uiPriority w:val="99"/>
    <w:semiHidden/>
    <w:unhideWhenUsed/>
    <w:rsid w:val="000900C7"/>
  </w:style>
  <w:style w:type="character" w:customStyle="1" w:styleId="6Char">
    <w:name w:val="Επικεφαλίδα 6 Char"/>
    <w:basedOn w:val="a1"/>
    <w:link w:val="6"/>
    <w:uiPriority w:val="9"/>
    <w:semiHidden/>
    <w:rsid w:val="000900C7"/>
    <w:rPr>
      <w:rFonts w:ascii="Cambria" w:eastAsia="Times New Roman" w:hAnsi="Cambria" w:cs="Times New Roman"/>
      <w:i/>
      <w:iCs/>
      <w:color w:val="243F60"/>
      <w:szCs w:val="24"/>
      <w:lang w:val="en-GB" w:eastAsia="zh-CN"/>
    </w:rPr>
  </w:style>
  <w:style w:type="character" w:customStyle="1" w:styleId="WW8Num1z0">
    <w:name w:val="WW8Num1z0"/>
    <w:rsid w:val="000900C7"/>
  </w:style>
  <w:style w:type="character" w:customStyle="1" w:styleId="WW8Num1z1">
    <w:name w:val="WW8Num1z1"/>
    <w:rsid w:val="000900C7"/>
  </w:style>
  <w:style w:type="character" w:customStyle="1" w:styleId="WW8Num1z2">
    <w:name w:val="WW8Num1z2"/>
    <w:rsid w:val="000900C7"/>
  </w:style>
  <w:style w:type="character" w:customStyle="1" w:styleId="WW8Num1z3">
    <w:name w:val="WW8Num1z3"/>
    <w:rsid w:val="000900C7"/>
  </w:style>
  <w:style w:type="character" w:customStyle="1" w:styleId="WW8Num1z4">
    <w:name w:val="WW8Num1z4"/>
    <w:rsid w:val="000900C7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0900C7"/>
  </w:style>
  <w:style w:type="character" w:customStyle="1" w:styleId="WW8Num1z6">
    <w:name w:val="WW8Num1z6"/>
    <w:rsid w:val="000900C7"/>
  </w:style>
  <w:style w:type="character" w:customStyle="1" w:styleId="WW8Num1z7">
    <w:name w:val="WW8Num1z7"/>
    <w:rsid w:val="000900C7"/>
  </w:style>
  <w:style w:type="character" w:customStyle="1" w:styleId="WW8Num1z8">
    <w:name w:val="WW8Num1z8"/>
    <w:rsid w:val="000900C7"/>
  </w:style>
  <w:style w:type="character" w:customStyle="1" w:styleId="WW8Num2z0">
    <w:name w:val="WW8Num2z0"/>
    <w:rsid w:val="000900C7"/>
  </w:style>
  <w:style w:type="character" w:customStyle="1" w:styleId="WW8Num2z1">
    <w:name w:val="WW8Num2z1"/>
    <w:rsid w:val="000900C7"/>
  </w:style>
  <w:style w:type="character" w:customStyle="1" w:styleId="WW8Num2z2">
    <w:name w:val="WW8Num2z2"/>
    <w:rsid w:val="000900C7"/>
  </w:style>
  <w:style w:type="character" w:customStyle="1" w:styleId="WW8Num2z3">
    <w:name w:val="WW8Num2z3"/>
    <w:rsid w:val="000900C7"/>
  </w:style>
  <w:style w:type="character" w:customStyle="1" w:styleId="WW8Num2z4">
    <w:name w:val="WW8Num2z4"/>
    <w:rsid w:val="000900C7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0900C7"/>
  </w:style>
  <w:style w:type="character" w:customStyle="1" w:styleId="WW8Num2z6">
    <w:name w:val="WW8Num2z6"/>
    <w:rsid w:val="000900C7"/>
  </w:style>
  <w:style w:type="character" w:customStyle="1" w:styleId="WW8Num2z7">
    <w:name w:val="WW8Num2z7"/>
    <w:rsid w:val="000900C7"/>
  </w:style>
  <w:style w:type="character" w:customStyle="1" w:styleId="WW8Num2z8">
    <w:name w:val="WW8Num2z8"/>
    <w:rsid w:val="000900C7"/>
  </w:style>
  <w:style w:type="character" w:customStyle="1" w:styleId="WW8Num3z0">
    <w:name w:val="WW8Num3z0"/>
    <w:rsid w:val="000900C7"/>
    <w:rPr>
      <w:rFonts w:ascii="Symbol" w:hAnsi="Symbol" w:cs="Symbol"/>
      <w:lang w:val="el-GR"/>
    </w:rPr>
  </w:style>
  <w:style w:type="character" w:customStyle="1" w:styleId="WW8Num4z0">
    <w:name w:val="WW8Num4z0"/>
    <w:rsid w:val="000900C7"/>
    <w:rPr>
      <w:lang w:val="el-GR"/>
    </w:rPr>
  </w:style>
  <w:style w:type="character" w:customStyle="1" w:styleId="WW8Num5z0">
    <w:name w:val="WW8Num5z0"/>
    <w:rsid w:val="000900C7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0900C7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0900C7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0900C7"/>
    <w:rPr>
      <w:b/>
      <w:bCs/>
      <w:szCs w:val="22"/>
      <w:lang w:val="el-GR"/>
    </w:rPr>
  </w:style>
  <w:style w:type="character" w:customStyle="1" w:styleId="WW8Num8z1">
    <w:name w:val="WW8Num8z1"/>
    <w:rsid w:val="000900C7"/>
  </w:style>
  <w:style w:type="character" w:customStyle="1" w:styleId="WW8Num8z2">
    <w:name w:val="WW8Num8z2"/>
    <w:rsid w:val="000900C7"/>
  </w:style>
  <w:style w:type="character" w:customStyle="1" w:styleId="WW8Num8z3">
    <w:name w:val="WW8Num8z3"/>
    <w:rsid w:val="000900C7"/>
  </w:style>
  <w:style w:type="character" w:customStyle="1" w:styleId="WW8Num8z4">
    <w:name w:val="WW8Num8z4"/>
    <w:rsid w:val="000900C7"/>
  </w:style>
  <w:style w:type="character" w:customStyle="1" w:styleId="WW8Num8z5">
    <w:name w:val="WW8Num8z5"/>
    <w:rsid w:val="000900C7"/>
  </w:style>
  <w:style w:type="character" w:customStyle="1" w:styleId="WW8Num8z6">
    <w:name w:val="WW8Num8z6"/>
    <w:rsid w:val="000900C7"/>
  </w:style>
  <w:style w:type="character" w:customStyle="1" w:styleId="WW8Num8z7">
    <w:name w:val="WW8Num8z7"/>
    <w:rsid w:val="000900C7"/>
  </w:style>
  <w:style w:type="character" w:customStyle="1" w:styleId="WW8Num8z8">
    <w:name w:val="WW8Num8z8"/>
    <w:rsid w:val="000900C7"/>
  </w:style>
  <w:style w:type="character" w:customStyle="1" w:styleId="WW8Num9z0">
    <w:name w:val="WW8Num9z0"/>
    <w:rsid w:val="000900C7"/>
    <w:rPr>
      <w:b/>
      <w:bCs/>
      <w:szCs w:val="22"/>
      <w:lang w:val="el-GR"/>
    </w:rPr>
  </w:style>
  <w:style w:type="character" w:customStyle="1" w:styleId="WW8Num9z1">
    <w:name w:val="WW8Num9z1"/>
    <w:rsid w:val="000900C7"/>
    <w:rPr>
      <w:rFonts w:eastAsia="Calibri"/>
      <w:lang w:val="el-GR"/>
    </w:rPr>
  </w:style>
  <w:style w:type="character" w:customStyle="1" w:styleId="WW8Num9z2">
    <w:name w:val="WW8Num9z2"/>
    <w:rsid w:val="000900C7"/>
  </w:style>
  <w:style w:type="character" w:customStyle="1" w:styleId="WW8Num9z3">
    <w:name w:val="WW8Num9z3"/>
    <w:rsid w:val="000900C7"/>
  </w:style>
  <w:style w:type="character" w:customStyle="1" w:styleId="WW8Num9z4">
    <w:name w:val="WW8Num9z4"/>
    <w:rsid w:val="000900C7"/>
  </w:style>
  <w:style w:type="character" w:customStyle="1" w:styleId="WW8Num9z5">
    <w:name w:val="WW8Num9z5"/>
    <w:rsid w:val="000900C7"/>
  </w:style>
  <w:style w:type="character" w:customStyle="1" w:styleId="WW8Num9z6">
    <w:name w:val="WW8Num9z6"/>
    <w:rsid w:val="000900C7"/>
  </w:style>
  <w:style w:type="character" w:customStyle="1" w:styleId="WW8Num9z7">
    <w:name w:val="WW8Num9z7"/>
    <w:rsid w:val="000900C7"/>
  </w:style>
  <w:style w:type="character" w:customStyle="1" w:styleId="WW8Num9z8">
    <w:name w:val="WW8Num9z8"/>
    <w:rsid w:val="000900C7"/>
  </w:style>
  <w:style w:type="character" w:customStyle="1" w:styleId="WW8Num10z0">
    <w:name w:val="WW8Num10z0"/>
    <w:rsid w:val="000900C7"/>
    <w:rPr>
      <w:rFonts w:ascii="Symbol" w:hAnsi="Symbol" w:cs="OpenSymbol"/>
      <w:color w:val="5B9BD5"/>
    </w:rPr>
  </w:style>
  <w:style w:type="character" w:customStyle="1" w:styleId="WW8Num11z0">
    <w:name w:val="WW8Num11z0"/>
    <w:rsid w:val="000900C7"/>
    <w:rPr>
      <w:rFonts w:ascii="Angsana New" w:hAnsi="Angsana New" w:cs="Angsana New" w:hint="default"/>
      <w:color w:val="000000"/>
      <w:kern w:val="1"/>
      <w:szCs w:val="22"/>
      <w:shd w:val="clear" w:color="auto" w:fill="FFFFFF"/>
      <w:lang w:val="el-GR"/>
    </w:rPr>
  </w:style>
  <w:style w:type="character" w:customStyle="1" w:styleId="WW8Num7z1">
    <w:name w:val="WW8Num7z1"/>
    <w:rsid w:val="000900C7"/>
  </w:style>
  <w:style w:type="character" w:customStyle="1" w:styleId="WW8Num7z2">
    <w:name w:val="WW8Num7z2"/>
    <w:rsid w:val="000900C7"/>
  </w:style>
  <w:style w:type="character" w:customStyle="1" w:styleId="WW8Num7z3">
    <w:name w:val="WW8Num7z3"/>
    <w:rsid w:val="000900C7"/>
  </w:style>
  <w:style w:type="character" w:customStyle="1" w:styleId="WW8Num7z4">
    <w:name w:val="WW8Num7z4"/>
    <w:rsid w:val="000900C7"/>
  </w:style>
  <w:style w:type="character" w:customStyle="1" w:styleId="WW8Num7z5">
    <w:name w:val="WW8Num7z5"/>
    <w:rsid w:val="000900C7"/>
  </w:style>
  <w:style w:type="character" w:customStyle="1" w:styleId="WW8Num7z6">
    <w:name w:val="WW8Num7z6"/>
    <w:rsid w:val="000900C7"/>
  </w:style>
  <w:style w:type="character" w:customStyle="1" w:styleId="WW8Num7z7">
    <w:name w:val="WW8Num7z7"/>
    <w:rsid w:val="000900C7"/>
  </w:style>
  <w:style w:type="character" w:customStyle="1" w:styleId="WW8Num7z8">
    <w:name w:val="WW8Num7z8"/>
    <w:rsid w:val="000900C7"/>
  </w:style>
  <w:style w:type="character" w:customStyle="1" w:styleId="WW8Num10z1">
    <w:name w:val="WW8Num10z1"/>
    <w:rsid w:val="000900C7"/>
    <w:rPr>
      <w:rFonts w:ascii="Courier New" w:hAnsi="Courier New" w:cs="Courier New" w:hint="default"/>
    </w:rPr>
  </w:style>
  <w:style w:type="character" w:customStyle="1" w:styleId="WW8Num10z3">
    <w:name w:val="WW8Num10z3"/>
    <w:rsid w:val="000900C7"/>
    <w:rPr>
      <w:rFonts w:ascii="Symbol" w:hAnsi="Symbol" w:cs="Symbol" w:hint="default"/>
    </w:rPr>
  </w:style>
  <w:style w:type="character" w:customStyle="1" w:styleId="WW8Num11z1">
    <w:name w:val="WW8Num11z1"/>
    <w:rsid w:val="000900C7"/>
    <w:rPr>
      <w:rFonts w:ascii="Courier New" w:hAnsi="Courier New" w:cs="Courier New" w:hint="default"/>
    </w:rPr>
  </w:style>
  <w:style w:type="character" w:customStyle="1" w:styleId="WW8Num11z3">
    <w:name w:val="WW8Num11z3"/>
    <w:rsid w:val="000900C7"/>
    <w:rPr>
      <w:rFonts w:ascii="Symbol" w:hAnsi="Symbol" w:cs="Symbol" w:hint="default"/>
    </w:rPr>
  </w:style>
  <w:style w:type="character" w:customStyle="1" w:styleId="WW8Num12z0">
    <w:name w:val="WW8Num12z0"/>
    <w:rsid w:val="000900C7"/>
    <w:rPr>
      <w:rFonts w:ascii="Angsana New" w:hAnsi="Angsana New" w:cs="Angsana New" w:hint="default"/>
      <w:color w:val="000000"/>
      <w:kern w:val="1"/>
      <w:szCs w:val="22"/>
      <w:shd w:val="clear" w:color="auto" w:fill="FFFFFF"/>
      <w:lang w:val="el-GR"/>
    </w:rPr>
  </w:style>
  <w:style w:type="character" w:customStyle="1" w:styleId="WW8Num12z1">
    <w:name w:val="WW8Num12z1"/>
    <w:rsid w:val="000900C7"/>
    <w:rPr>
      <w:rFonts w:ascii="Courier New" w:hAnsi="Courier New" w:cs="Courier New" w:hint="default"/>
    </w:rPr>
  </w:style>
  <w:style w:type="character" w:customStyle="1" w:styleId="WW8Num12z2">
    <w:name w:val="WW8Num12z2"/>
    <w:rsid w:val="000900C7"/>
    <w:rPr>
      <w:rFonts w:ascii="Wingdings" w:hAnsi="Wingdings" w:cs="Wingdings" w:hint="default"/>
    </w:rPr>
  </w:style>
  <w:style w:type="character" w:customStyle="1" w:styleId="WW8Num12z3">
    <w:name w:val="WW8Num12z3"/>
    <w:rsid w:val="000900C7"/>
    <w:rPr>
      <w:rFonts w:ascii="Symbol" w:hAnsi="Symbol" w:cs="Symbol" w:hint="default"/>
    </w:rPr>
  </w:style>
  <w:style w:type="character" w:customStyle="1" w:styleId="11">
    <w:name w:val="Προεπιλεγμένη γραμματοσειρά1"/>
    <w:rsid w:val="000900C7"/>
  </w:style>
  <w:style w:type="character" w:customStyle="1" w:styleId="30">
    <w:name w:val="Προεπιλεγμένη γραμματοσειρά3"/>
    <w:rsid w:val="000900C7"/>
  </w:style>
  <w:style w:type="character" w:customStyle="1" w:styleId="WW-DefaultParagraphFont">
    <w:name w:val="WW-Default Paragraph Font"/>
    <w:rsid w:val="000900C7"/>
  </w:style>
  <w:style w:type="character" w:customStyle="1" w:styleId="WW8Num10z2">
    <w:name w:val="WW8Num10z2"/>
    <w:rsid w:val="000900C7"/>
  </w:style>
  <w:style w:type="character" w:customStyle="1" w:styleId="WW8Num10z4">
    <w:name w:val="WW8Num10z4"/>
    <w:rsid w:val="000900C7"/>
  </w:style>
  <w:style w:type="character" w:customStyle="1" w:styleId="WW8Num10z5">
    <w:name w:val="WW8Num10z5"/>
    <w:rsid w:val="000900C7"/>
  </w:style>
  <w:style w:type="character" w:customStyle="1" w:styleId="WW8Num10z6">
    <w:name w:val="WW8Num10z6"/>
    <w:rsid w:val="000900C7"/>
  </w:style>
  <w:style w:type="character" w:customStyle="1" w:styleId="WW8Num10z7">
    <w:name w:val="WW8Num10z7"/>
    <w:rsid w:val="000900C7"/>
  </w:style>
  <w:style w:type="character" w:customStyle="1" w:styleId="WW8Num10z8">
    <w:name w:val="WW8Num10z8"/>
    <w:rsid w:val="000900C7"/>
  </w:style>
  <w:style w:type="character" w:customStyle="1" w:styleId="DefaultParagraphFont2">
    <w:name w:val="Default Paragraph Font2"/>
    <w:rsid w:val="000900C7"/>
  </w:style>
  <w:style w:type="character" w:customStyle="1" w:styleId="WW8Num11z2">
    <w:name w:val="WW8Num11z2"/>
    <w:rsid w:val="000900C7"/>
  </w:style>
  <w:style w:type="character" w:customStyle="1" w:styleId="WW8Num11z4">
    <w:name w:val="WW8Num11z4"/>
    <w:rsid w:val="000900C7"/>
  </w:style>
  <w:style w:type="character" w:customStyle="1" w:styleId="WW8Num11z5">
    <w:name w:val="WW8Num11z5"/>
    <w:rsid w:val="000900C7"/>
  </w:style>
  <w:style w:type="character" w:customStyle="1" w:styleId="WW8Num11z6">
    <w:name w:val="WW8Num11z6"/>
    <w:rsid w:val="000900C7"/>
  </w:style>
  <w:style w:type="character" w:customStyle="1" w:styleId="WW8Num11z7">
    <w:name w:val="WW8Num11z7"/>
    <w:rsid w:val="000900C7"/>
  </w:style>
  <w:style w:type="character" w:customStyle="1" w:styleId="WW8Num11z8">
    <w:name w:val="WW8Num11z8"/>
    <w:rsid w:val="000900C7"/>
  </w:style>
  <w:style w:type="character" w:customStyle="1" w:styleId="WW8Num12z4">
    <w:name w:val="WW8Num12z4"/>
    <w:rsid w:val="000900C7"/>
  </w:style>
  <w:style w:type="character" w:customStyle="1" w:styleId="WW8Num12z5">
    <w:name w:val="WW8Num12z5"/>
    <w:rsid w:val="000900C7"/>
  </w:style>
  <w:style w:type="character" w:customStyle="1" w:styleId="WW8Num12z6">
    <w:name w:val="WW8Num12z6"/>
    <w:rsid w:val="000900C7"/>
  </w:style>
  <w:style w:type="character" w:customStyle="1" w:styleId="WW8Num12z7">
    <w:name w:val="WW8Num12z7"/>
    <w:rsid w:val="000900C7"/>
  </w:style>
  <w:style w:type="character" w:customStyle="1" w:styleId="WW8Num12z8">
    <w:name w:val="WW8Num12z8"/>
    <w:rsid w:val="000900C7"/>
  </w:style>
  <w:style w:type="character" w:customStyle="1" w:styleId="WW8Num13z0">
    <w:name w:val="WW8Num13z0"/>
    <w:rsid w:val="000900C7"/>
    <w:rPr>
      <w:rFonts w:ascii="Symbol" w:hAnsi="Symbol" w:cs="OpenSymbol"/>
    </w:rPr>
  </w:style>
  <w:style w:type="character" w:customStyle="1" w:styleId="WW-DefaultParagraphFont1">
    <w:name w:val="WW-Default Paragraph Font1"/>
    <w:rsid w:val="000900C7"/>
  </w:style>
  <w:style w:type="character" w:customStyle="1" w:styleId="WW8Num13z1">
    <w:name w:val="WW8Num13z1"/>
    <w:rsid w:val="000900C7"/>
    <w:rPr>
      <w:rFonts w:eastAsia="Calibri"/>
      <w:lang w:val="el-GR"/>
    </w:rPr>
  </w:style>
  <w:style w:type="character" w:customStyle="1" w:styleId="WW8Num13z2">
    <w:name w:val="WW8Num13z2"/>
    <w:rsid w:val="000900C7"/>
  </w:style>
  <w:style w:type="character" w:customStyle="1" w:styleId="WW8Num13z3">
    <w:name w:val="WW8Num13z3"/>
    <w:rsid w:val="000900C7"/>
  </w:style>
  <w:style w:type="character" w:customStyle="1" w:styleId="WW8Num13z4">
    <w:name w:val="WW8Num13z4"/>
    <w:rsid w:val="000900C7"/>
  </w:style>
  <w:style w:type="character" w:customStyle="1" w:styleId="WW8Num13z5">
    <w:name w:val="WW8Num13z5"/>
    <w:rsid w:val="000900C7"/>
  </w:style>
  <w:style w:type="character" w:customStyle="1" w:styleId="WW8Num13z6">
    <w:name w:val="WW8Num13z6"/>
    <w:rsid w:val="000900C7"/>
  </w:style>
  <w:style w:type="character" w:customStyle="1" w:styleId="WW8Num13z7">
    <w:name w:val="WW8Num13z7"/>
    <w:rsid w:val="000900C7"/>
  </w:style>
  <w:style w:type="character" w:customStyle="1" w:styleId="WW8Num13z8">
    <w:name w:val="WW8Num13z8"/>
    <w:rsid w:val="000900C7"/>
  </w:style>
  <w:style w:type="character" w:customStyle="1" w:styleId="WW8Num14z0">
    <w:name w:val="WW8Num14z0"/>
    <w:rsid w:val="000900C7"/>
    <w:rPr>
      <w:rFonts w:ascii="Symbol" w:hAnsi="Symbol" w:cs="OpenSymbol"/>
    </w:rPr>
  </w:style>
  <w:style w:type="character" w:customStyle="1" w:styleId="WW8Num14z1">
    <w:name w:val="WW8Num14z1"/>
    <w:rsid w:val="000900C7"/>
  </w:style>
  <w:style w:type="character" w:customStyle="1" w:styleId="WW8Num14z2">
    <w:name w:val="WW8Num14z2"/>
    <w:rsid w:val="000900C7"/>
  </w:style>
  <w:style w:type="character" w:customStyle="1" w:styleId="WW8Num14z3">
    <w:name w:val="WW8Num14z3"/>
    <w:rsid w:val="000900C7"/>
  </w:style>
  <w:style w:type="character" w:customStyle="1" w:styleId="WW8Num14z4">
    <w:name w:val="WW8Num14z4"/>
    <w:rsid w:val="000900C7"/>
  </w:style>
  <w:style w:type="character" w:customStyle="1" w:styleId="WW8Num14z5">
    <w:name w:val="WW8Num14z5"/>
    <w:rsid w:val="000900C7"/>
  </w:style>
  <w:style w:type="character" w:customStyle="1" w:styleId="WW8Num14z6">
    <w:name w:val="WW8Num14z6"/>
    <w:rsid w:val="000900C7"/>
  </w:style>
  <w:style w:type="character" w:customStyle="1" w:styleId="WW8Num14z7">
    <w:name w:val="WW8Num14z7"/>
    <w:rsid w:val="000900C7"/>
  </w:style>
  <w:style w:type="character" w:customStyle="1" w:styleId="WW8Num14z8">
    <w:name w:val="WW8Num14z8"/>
    <w:rsid w:val="000900C7"/>
  </w:style>
  <w:style w:type="character" w:customStyle="1" w:styleId="WW8Num15z0">
    <w:name w:val="WW8Num15z0"/>
    <w:rsid w:val="000900C7"/>
  </w:style>
  <w:style w:type="character" w:customStyle="1" w:styleId="WW8Num15z1">
    <w:name w:val="WW8Num15z1"/>
    <w:rsid w:val="000900C7"/>
  </w:style>
  <w:style w:type="character" w:customStyle="1" w:styleId="WW8Num15z2">
    <w:name w:val="WW8Num15z2"/>
    <w:rsid w:val="000900C7"/>
  </w:style>
  <w:style w:type="character" w:customStyle="1" w:styleId="WW8Num15z3">
    <w:name w:val="WW8Num15z3"/>
    <w:rsid w:val="000900C7"/>
  </w:style>
  <w:style w:type="character" w:customStyle="1" w:styleId="WW8Num15z4">
    <w:name w:val="WW8Num15z4"/>
    <w:rsid w:val="000900C7"/>
  </w:style>
  <w:style w:type="character" w:customStyle="1" w:styleId="WW8Num15z5">
    <w:name w:val="WW8Num15z5"/>
    <w:rsid w:val="000900C7"/>
  </w:style>
  <w:style w:type="character" w:customStyle="1" w:styleId="WW8Num15z6">
    <w:name w:val="WW8Num15z6"/>
    <w:rsid w:val="000900C7"/>
  </w:style>
  <w:style w:type="character" w:customStyle="1" w:styleId="WW8Num15z7">
    <w:name w:val="WW8Num15z7"/>
    <w:rsid w:val="000900C7"/>
  </w:style>
  <w:style w:type="character" w:customStyle="1" w:styleId="WW8Num15z8">
    <w:name w:val="WW8Num15z8"/>
    <w:rsid w:val="000900C7"/>
  </w:style>
  <w:style w:type="character" w:customStyle="1" w:styleId="WW8Num16z0">
    <w:name w:val="WW8Num16z0"/>
    <w:rsid w:val="000900C7"/>
  </w:style>
  <w:style w:type="character" w:customStyle="1" w:styleId="WW8Num16z1">
    <w:name w:val="WW8Num16z1"/>
    <w:rsid w:val="000900C7"/>
  </w:style>
  <w:style w:type="character" w:customStyle="1" w:styleId="WW8Num16z2">
    <w:name w:val="WW8Num16z2"/>
    <w:rsid w:val="000900C7"/>
  </w:style>
  <w:style w:type="character" w:customStyle="1" w:styleId="WW8Num16z3">
    <w:name w:val="WW8Num16z3"/>
    <w:rsid w:val="000900C7"/>
  </w:style>
  <w:style w:type="character" w:customStyle="1" w:styleId="WW8Num16z4">
    <w:name w:val="WW8Num16z4"/>
    <w:rsid w:val="000900C7"/>
  </w:style>
  <w:style w:type="character" w:customStyle="1" w:styleId="WW8Num16z5">
    <w:name w:val="WW8Num16z5"/>
    <w:rsid w:val="000900C7"/>
  </w:style>
  <w:style w:type="character" w:customStyle="1" w:styleId="WW8Num16z6">
    <w:name w:val="WW8Num16z6"/>
    <w:rsid w:val="000900C7"/>
  </w:style>
  <w:style w:type="character" w:customStyle="1" w:styleId="WW8Num16z7">
    <w:name w:val="WW8Num16z7"/>
    <w:rsid w:val="000900C7"/>
  </w:style>
  <w:style w:type="character" w:customStyle="1" w:styleId="WW8Num16z8">
    <w:name w:val="WW8Num16z8"/>
    <w:rsid w:val="000900C7"/>
  </w:style>
  <w:style w:type="character" w:customStyle="1" w:styleId="WW-DefaultParagraphFont11">
    <w:name w:val="WW-Default Paragraph Font11"/>
    <w:rsid w:val="000900C7"/>
  </w:style>
  <w:style w:type="character" w:customStyle="1" w:styleId="WW-DefaultParagraphFont111">
    <w:name w:val="WW-Default Paragraph Font111"/>
    <w:rsid w:val="000900C7"/>
  </w:style>
  <w:style w:type="character" w:customStyle="1" w:styleId="WW-DefaultParagraphFont1111">
    <w:name w:val="WW-Default Paragraph Font1111"/>
    <w:rsid w:val="000900C7"/>
  </w:style>
  <w:style w:type="character" w:customStyle="1" w:styleId="WW-DefaultParagraphFont11111">
    <w:name w:val="WW-Default Paragraph Font11111"/>
    <w:rsid w:val="000900C7"/>
  </w:style>
  <w:style w:type="character" w:customStyle="1" w:styleId="WW-DefaultParagraphFont111111">
    <w:name w:val="WW-Default Paragraph Font111111"/>
    <w:rsid w:val="000900C7"/>
  </w:style>
  <w:style w:type="character" w:customStyle="1" w:styleId="WW8Num17z0">
    <w:name w:val="WW8Num17z0"/>
    <w:rsid w:val="000900C7"/>
  </w:style>
  <w:style w:type="character" w:customStyle="1" w:styleId="WW8Num17z1">
    <w:name w:val="WW8Num17z1"/>
    <w:rsid w:val="000900C7"/>
  </w:style>
  <w:style w:type="character" w:customStyle="1" w:styleId="WW8Num17z2">
    <w:name w:val="WW8Num17z2"/>
    <w:rsid w:val="000900C7"/>
  </w:style>
  <w:style w:type="character" w:customStyle="1" w:styleId="WW8Num17z3">
    <w:name w:val="WW8Num17z3"/>
    <w:rsid w:val="000900C7"/>
  </w:style>
  <w:style w:type="character" w:customStyle="1" w:styleId="WW8Num17z4">
    <w:name w:val="WW8Num17z4"/>
    <w:rsid w:val="000900C7"/>
  </w:style>
  <w:style w:type="character" w:customStyle="1" w:styleId="WW8Num17z5">
    <w:name w:val="WW8Num17z5"/>
    <w:rsid w:val="000900C7"/>
  </w:style>
  <w:style w:type="character" w:customStyle="1" w:styleId="WW8Num17z6">
    <w:name w:val="WW8Num17z6"/>
    <w:rsid w:val="000900C7"/>
  </w:style>
  <w:style w:type="character" w:customStyle="1" w:styleId="WW8Num17z7">
    <w:name w:val="WW8Num17z7"/>
    <w:rsid w:val="000900C7"/>
  </w:style>
  <w:style w:type="character" w:customStyle="1" w:styleId="WW8Num17z8">
    <w:name w:val="WW8Num17z8"/>
    <w:rsid w:val="000900C7"/>
  </w:style>
  <w:style w:type="character" w:customStyle="1" w:styleId="WW8Num18z0">
    <w:name w:val="WW8Num18z0"/>
    <w:rsid w:val="000900C7"/>
  </w:style>
  <w:style w:type="character" w:customStyle="1" w:styleId="WW8Num18z1">
    <w:name w:val="WW8Num18z1"/>
    <w:rsid w:val="000900C7"/>
  </w:style>
  <w:style w:type="character" w:customStyle="1" w:styleId="WW8Num18z2">
    <w:name w:val="WW8Num18z2"/>
    <w:rsid w:val="000900C7"/>
  </w:style>
  <w:style w:type="character" w:customStyle="1" w:styleId="WW8Num18z3">
    <w:name w:val="WW8Num18z3"/>
    <w:rsid w:val="000900C7"/>
  </w:style>
  <w:style w:type="character" w:customStyle="1" w:styleId="WW8Num18z4">
    <w:name w:val="WW8Num18z4"/>
    <w:rsid w:val="000900C7"/>
  </w:style>
  <w:style w:type="character" w:customStyle="1" w:styleId="WW8Num18z5">
    <w:name w:val="WW8Num18z5"/>
    <w:rsid w:val="000900C7"/>
  </w:style>
  <w:style w:type="character" w:customStyle="1" w:styleId="WW8Num18z6">
    <w:name w:val="WW8Num18z6"/>
    <w:rsid w:val="000900C7"/>
  </w:style>
  <w:style w:type="character" w:customStyle="1" w:styleId="WW8Num18z7">
    <w:name w:val="WW8Num18z7"/>
    <w:rsid w:val="000900C7"/>
  </w:style>
  <w:style w:type="character" w:customStyle="1" w:styleId="WW8Num18z8">
    <w:name w:val="WW8Num18z8"/>
    <w:rsid w:val="000900C7"/>
  </w:style>
  <w:style w:type="character" w:customStyle="1" w:styleId="WW8Num3z1">
    <w:name w:val="WW8Num3z1"/>
    <w:rsid w:val="000900C7"/>
  </w:style>
  <w:style w:type="character" w:customStyle="1" w:styleId="WW8Num3z2">
    <w:name w:val="WW8Num3z2"/>
    <w:rsid w:val="000900C7"/>
  </w:style>
  <w:style w:type="character" w:customStyle="1" w:styleId="WW8Num3z3">
    <w:name w:val="WW8Num3z3"/>
    <w:rsid w:val="000900C7"/>
  </w:style>
  <w:style w:type="character" w:customStyle="1" w:styleId="WW8Num3z4">
    <w:name w:val="WW8Num3z4"/>
    <w:rsid w:val="000900C7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0900C7"/>
  </w:style>
  <w:style w:type="character" w:customStyle="1" w:styleId="WW8Num3z6">
    <w:name w:val="WW8Num3z6"/>
    <w:rsid w:val="000900C7"/>
  </w:style>
  <w:style w:type="character" w:customStyle="1" w:styleId="WW8Num3z7">
    <w:name w:val="WW8Num3z7"/>
    <w:rsid w:val="000900C7"/>
  </w:style>
  <w:style w:type="character" w:customStyle="1" w:styleId="WW8Num3z8">
    <w:name w:val="WW8Num3z8"/>
    <w:rsid w:val="000900C7"/>
  </w:style>
  <w:style w:type="character" w:customStyle="1" w:styleId="WW-DefaultParagraphFont1111111">
    <w:name w:val="WW-Default Paragraph Font1111111"/>
    <w:rsid w:val="000900C7"/>
  </w:style>
  <w:style w:type="character" w:customStyle="1" w:styleId="WW-DefaultParagraphFont11111111">
    <w:name w:val="WW-Default Paragraph Font11111111"/>
    <w:rsid w:val="000900C7"/>
  </w:style>
  <w:style w:type="character" w:customStyle="1" w:styleId="WW-DefaultParagraphFont111111111">
    <w:name w:val="WW-Default Paragraph Font111111111"/>
    <w:rsid w:val="000900C7"/>
  </w:style>
  <w:style w:type="character" w:customStyle="1" w:styleId="WW-DefaultParagraphFont1111111111">
    <w:name w:val="WW-Default Paragraph Font1111111111"/>
    <w:rsid w:val="000900C7"/>
  </w:style>
  <w:style w:type="character" w:customStyle="1" w:styleId="20">
    <w:name w:val="Προεπιλεγμένη γραμματοσειρά2"/>
    <w:rsid w:val="000900C7"/>
  </w:style>
  <w:style w:type="character" w:customStyle="1" w:styleId="WW8Num19z0">
    <w:name w:val="WW8Num19z0"/>
    <w:rsid w:val="000900C7"/>
    <w:rPr>
      <w:rFonts w:ascii="Calibri" w:hAnsi="Calibri" w:cs="Calibri"/>
    </w:rPr>
  </w:style>
  <w:style w:type="character" w:customStyle="1" w:styleId="WW8Num19z1">
    <w:name w:val="WW8Num19z1"/>
    <w:rsid w:val="000900C7"/>
  </w:style>
  <w:style w:type="character" w:customStyle="1" w:styleId="WW8Num20z0">
    <w:name w:val="WW8Num20z0"/>
    <w:rsid w:val="000900C7"/>
    <w:rPr>
      <w:rFonts w:ascii="Calibri" w:eastAsia="Calibri" w:hAnsi="Calibri" w:cs="Times New Roman"/>
    </w:rPr>
  </w:style>
  <w:style w:type="character" w:customStyle="1" w:styleId="WW8Num20z1">
    <w:name w:val="WW8Num20z1"/>
    <w:rsid w:val="000900C7"/>
    <w:rPr>
      <w:rFonts w:ascii="Courier New" w:hAnsi="Courier New" w:cs="Courier New"/>
    </w:rPr>
  </w:style>
  <w:style w:type="character" w:customStyle="1" w:styleId="WW8Num20z2">
    <w:name w:val="WW8Num20z2"/>
    <w:rsid w:val="000900C7"/>
    <w:rPr>
      <w:rFonts w:ascii="Wingdings" w:hAnsi="Wingdings" w:cs="Wingdings"/>
    </w:rPr>
  </w:style>
  <w:style w:type="character" w:customStyle="1" w:styleId="WW8Num20z3">
    <w:name w:val="WW8Num20z3"/>
    <w:rsid w:val="000900C7"/>
    <w:rPr>
      <w:rFonts w:ascii="Symbol" w:hAnsi="Symbol" w:cs="Symbol"/>
    </w:rPr>
  </w:style>
  <w:style w:type="character" w:customStyle="1" w:styleId="WW-DefaultParagraphFont11111111111">
    <w:name w:val="WW-Default Paragraph Font11111111111"/>
    <w:rsid w:val="000900C7"/>
  </w:style>
  <w:style w:type="character" w:customStyle="1" w:styleId="WW8Num19z2">
    <w:name w:val="WW8Num19z2"/>
    <w:rsid w:val="000900C7"/>
  </w:style>
  <w:style w:type="character" w:customStyle="1" w:styleId="WW8Num19z3">
    <w:name w:val="WW8Num19z3"/>
    <w:rsid w:val="000900C7"/>
  </w:style>
  <w:style w:type="character" w:customStyle="1" w:styleId="WW8Num19z4">
    <w:name w:val="WW8Num19z4"/>
    <w:rsid w:val="000900C7"/>
  </w:style>
  <w:style w:type="character" w:customStyle="1" w:styleId="WW8Num19z5">
    <w:name w:val="WW8Num19z5"/>
    <w:rsid w:val="000900C7"/>
  </w:style>
  <w:style w:type="character" w:customStyle="1" w:styleId="WW8Num19z6">
    <w:name w:val="WW8Num19z6"/>
    <w:rsid w:val="000900C7"/>
  </w:style>
  <w:style w:type="character" w:customStyle="1" w:styleId="WW8Num19z7">
    <w:name w:val="WW8Num19z7"/>
    <w:rsid w:val="000900C7"/>
  </w:style>
  <w:style w:type="character" w:customStyle="1" w:styleId="WW8Num19z8">
    <w:name w:val="WW8Num19z8"/>
    <w:rsid w:val="000900C7"/>
  </w:style>
  <w:style w:type="character" w:customStyle="1" w:styleId="WW8Num20z4">
    <w:name w:val="WW8Num20z4"/>
    <w:rsid w:val="000900C7"/>
  </w:style>
  <w:style w:type="character" w:customStyle="1" w:styleId="WW8Num20z5">
    <w:name w:val="WW8Num20z5"/>
    <w:rsid w:val="000900C7"/>
  </w:style>
  <w:style w:type="character" w:customStyle="1" w:styleId="WW8Num20z6">
    <w:name w:val="WW8Num20z6"/>
    <w:rsid w:val="000900C7"/>
  </w:style>
  <w:style w:type="character" w:customStyle="1" w:styleId="WW8Num20z7">
    <w:name w:val="WW8Num20z7"/>
    <w:rsid w:val="000900C7"/>
  </w:style>
  <w:style w:type="character" w:customStyle="1" w:styleId="WW8Num20z8">
    <w:name w:val="WW8Num20z8"/>
    <w:rsid w:val="000900C7"/>
  </w:style>
  <w:style w:type="character" w:customStyle="1" w:styleId="WW-DefaultParagraphFont111111111111">
    <w:name w:val="WW-Default Paragraph Font111111111111"/>
    <w:rsid w:val="000900C7"/>
  </w:style>
  <w:style w:type="character" w:customStyle="1" w:styleId="WW-DefaultParagraphFont1111111111111">
    <w:name w:val="WW-Default Paragraph Font1111111111111"/>
    <w:rsid w:val="000900C7"/>
  </w:style>
  <w:style w:type="character" w:customStyle="1" w:styleId="WW8Num21z0">
    <w:name w:val="WW8Num21z0"/>
    <w:rsid w:val="000900C7"/>
    <w:rPr>
      <w:rFonts w:ascii="Calibri" w:eastAsia="Times New Roman" w:hAnsi="Calibri" w:cs="Calibri"/>
    </w:rPr>
  </w:style>
  <w:style w:type="character" w:customStyle="1" w:styleId="WW8Num21z1">
    <w:name w:val="WW8Num21z1"/>
    <w:rsid w:val="000900C7"/>
    <w:rPr>
      <w:rFonts w:ascii="Courier New" w:hAnsi="Courier New" w:cs="Courier New"/>
    </w:rPr>
  </w:style>
  <w:style w:type="character" w:customStyle="1" w:styleId="WW8Num21z2">
    <w:name w:val="WW8Num21z2"/>
    <w:rsid w:val="000900C7"/>
    <w:rPr>
      <w:rFonts w:ascii="Wingdings" w:hAnsi="Wingdings" w:cs="Wingdings"/>
    </w:rPr>
  </w:style>
  <w:style w:type="character" w:customStyle="1" w:styleId="WW8Num21z3">
    <w:name w:val="WW8Num21z3"/>
    <w:rsid w:val="000900C7"/>
    <w:rPr>
      <w:rFonts w:ascii="Symbol" w:hAnsi="Symbol" w:cs="Symbol"/>
    </w:rPr>
  </w:style>
  <w:style w:type="character" w:customStyle="1" w:styleId="WW8Num22z0">
    <w:name w:val="WW8Num22z0"/>
    <w:rsid w:val="000900C7"/>
    <w:rPr>
      <w:rFonts w:ascii="Symbol" w:hAnsi="Symbol" w:cs="Symbol"/>
    </w:rPr>
  </w:style>
  <w:style w:type="character" w:customStyle="1" w:styleId="WW8Num22z1">
    <w:name w:val="WW8Num22z1"/>
    <w:rsid w:val="000900C7"/>
    <w:rPr>
      <w:rFonts w:ascii="Courier New" w:hAnsi="Courier New" w:cs="Courier New"/>
    </w:rPr>
  </w:style>
  <w:style w:type="character" w:customStyle="1" w:styleId="WW8Num22z2">
    <w:name w:val="WW8Num22z2"/>
    <w:rsid w:val="000900C7"/>
    <w:rPr>
      <w:rFonts w:ascii="Wingdings" w:hAnsi="Wingdings" w:cs="Wingdings"/>
    </w:rPr>
  </w:style>
  <w:style w:type="character" w:customStyle="1" w:styleId="WW8Num23z0">
    <w:name w:val="WW8Num23z0"/>
    <w:rsid w:val="000900C7"/>
    <w:rPr>
      <w:rFonts w:ascii="Calibri" w:eastAsia="Times New Roman" w:hAnsi="Calibri" w:cs="Calibri"/>
    </w:rPr>
  </w:style>
  <w:style w:type="character" w:customStyle="1" w:styleId="WW8Num23z1">
    <w:name w:val="WW8Num23z1"/>
    <w:rsid w:val="000900C7"/>
    <w:rPr>
      <w:rFonts w:ascii="Courier New" w:hAnsi="Courier New" w:cs="Courier New"/>
    </w:rPr>
  </w:style>
  <w:style w:type="character" w:customStyle="1" w:styleId="WW8Num23z2">
    <w:name w:val="WW8Num23z2"/>
    <w:rsid w:val="000900C7"/>
    <w:rPr>
      <w:rFonts w:ascii="Wingdings" w:hAnsi="Wingdings" w:cs="Wingdings"/>
    </w:rPr>
  </w:style>
  <w:style w:type="character" w:customStyle="1" w:styleId="WW8Num23z3">
    <w:name w:val="WW8Num23z3"/>
    <w:rsid w:val="000900C7"/>
    <w:rPr>
      <w:rFonts w:ascii="Symbol" w:hAnsi="Symbol" w:cs="Symbol"/>
    </w:rPr>
  </w:style>
  <w:style w:type="character" w:customStyle="1" w:styleId="WW8Num24z0">
    <w:name w:val="WW8Num24z0"/>
    <w:rsid w:val="000900C7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0900C7"/>
    <w:rPr>
      <w:rFonts w:ascii="Courier New" w:hAnsi="Courier New" w:cs="Courier New"/>
    </w:rPr>
  </w:style>
  <w:style w:type="character" w:customStyle="1" w:styleId="WW8Num24z2">
    <w:name w:val="WW8Num24z2"/>
    <w:rsid w:val="000900C7"/>
    <w:rPr>
      <w:rFonts w:ascii="Wingdings" w:hAnsi="Wingdings" w:cs="Wingdings"/>
    </w:rPr>
  </w:style>
  <w:style w:type="character" w:customStyle="1" w:styleId="WW8Num25z0">
    <w:name w:val="WW8Num25z0"/>
    <w:rsid w:val="000900C7"/>
    <w:rPr>
      <w:rFonts w:ascii="Symbol" w:hAnsi="Symbol" w:cs="Symbol"/>
    </w:rPr>
  </w:style>
  <w:style w:type="character" w:customStyle="1" w:styleId="WW8Num25z1">
    <w:name w:val="WW8Num25z1"/>
    <w:rsid w:val="000900C7"/>
    <w:rPr>
      <w:rFonts w:ascii="Courier New" w:hAnsi="Courier New" w:cs="Courier New"/>
    </w:rPr>
  </w:style>
  <w:style w:type="character" w:customStyle="1" w:styleId="WW8Num25z2">
    <w:name w:val="WW8Num25z2"/>
    <w:rsid w:val="000900C7"/>
    <w:rPr>
      <w:rFonts w:ascii="Wingdings" w:hAnsi="Wingdings" w:cs="Wingdings"/>
    </w:rPr>
  </w:style>
  <w:style w:type="character" w:customStyle="1" w:styleId="WW8Num26z0">
    <w:name w:val="WW8Num26z0"/>
    <w:rsid w:val="000900C7"/>
    <w:rPr>
      <w:rFonts w:ascii="Symbol" w:hAnsi="Symbol" w:cs="Symbol"/>
    </w:rPr>
  </w:style>
  <w:style w:type="character" w:customStyle="1" w:styleId="WW8Num26z1">
    <w:name w:val="WW8Num26z1"/>
    <w:rsid w:val="000900C7"/>
    <w:rPr>
      <w:rFonts w:ascii="Courier New" w:hAnsi="Courier New" w:cs="Courier New"/>
    </w:rPr>
  </w:style>
  <w:style w:type="character" w:customStyle="1" w:styleId="WW8Num26z2">
    <w:name w:val="WW8Num26z2"/>
    <w:rsid w:val="000900C7"/>
    <w:rPr>
      <w:rFonts w:ascii="Wingdings" w:hAnsi="Wingdings" w:cs="Wingdings"/>
    </w:rPr>
  </w:style>
  <w:style w:type="character" w:customStyle="1" w:styleId="WW8Num27z0">
    <w:name w:val="WW8Num27z0"/>
    <w:rsid w:val="000900C7"/>
    <w:rPr>
      <w:rFonts w:ascii="Calibri" w:eastAsia="Times New Roman" w:hAnsi="Calibri" w:cs="Calibri"/>
    </w:rPr>
  </w:style>
  <w:style w:type="character" w:customStyle="1" w:styleId="WW8Num27z1">
    <w:name w:val="WW8Num27z1"/>
    <w:rsid w:val="000900C7"/>
    <w:rPr>
      <w:rFonts w:ascii="Courier New" w:hAnsi="Courier New" w:cs="Courier New"/>
    </w:rPr>
  </w:style>
  <w:style w:type="character" w:customStyle="1" w:styleId="WW8Num27z2">
    <w:name w:val="WW8Num27z2"/>
    <w:rsid w:val="000900C7"/>
    <w:rPr>
      <w:rFonts w:ascii="Wingdings" w:hAnsi="Wingdings" w:cs="Wingdings"/>
    </w:rPr>
  </w:style>
  <w:style w:type="character" w:customStyle="1" w:styleId="WW8Num27z3">
    <w:name w:val="WW8Num27z3"/>
    <w:rsid w:val="000900C7"/>
    <w:rPr>
      <w:rFonts w:ascii="Symbol" w:hAnsi="Symbol" w:cs="Symbol"/>
    </w:rPr>
  </w:style>
  <w:style w:type="character" w:customStyle="1" w:styleId="WW8Num28z0">
    <w:name w:val="WW8Num28z0"/>
    <w:rsid w:val="000900C7"/>
    <w:rPr>
      <w:rFonts w:ascii="Symbol" w:hAnsi="Symbol" w:cs="Symbol"/>
    </w:rPr>
  </w:style>
  <w:style w:type="character" w:customStyle="1" w:styleId="WW8Num28z1">
    <w:name w:val="WW8Num28z1"/>
    <w:rsid w:val="000900C7"/>
    <w:rPr>
      <w:rFonts w:ascii="Courier New" w:hAnsi="Courier New" w:cs="Courier New"/>
    </w:rPr>
  </w:style>
  <w:style w:type="character" w:customStyle="1" w:styleId="WW8Num28z2">
    <w:name w:val="WW8Num28z2"/>
    <w:rsid w:val="000900C7"/>
    <w:rPr>
      <w:rFonts w:ascii="Wingdings" w:hAnsi="Wingdings" w:cs="Wingdings"/>
    </w:rPr>
  </w:style>
  <w:style w:type="character" w:customStyle="1" w:styleId="WW8Num29z0">
    <w:name w:val="WW8Num29z0"/>
    <w:rsid w:val="000900C7"/>
    <w:rPr>
      <w:rFonts w:ascii="Calibri" w:eastAsia="Times New Roman" w:hAnsi="Calibri" w:cs="Calibri"/>
    </w:rPr>
  </w:style>
  <w:style w:type="character" w:customStyle="1" w:styleId="WW8Num29z1">
    <w:name w:val="WW8Num29z1"/>
    <w:rsid w:val="000900C7"/>
    <w:rPr>
      <w:rFonts w:ascii="Courier New" w:hAnsi="Courier New" w:cs="Courier New"/>
    </w:rPr>
  </w:style>
  <w:style w:type="character" w:customStyle="1" w:styleId="WW8Num29z2">
    <w:name w:val="WW8Num29z2"/>
    <w:rsid w:val="000900C7"/>
    <w:rPr>
      <w:rFonts w:ascii="Wingdings" w:hAnsi="Wingdings" w:cs="Wingdings"/>
    </w:rPr>
  </w:style>
  <w:style w:type="character" w:customStyle="1" w:styleId="WW8Num29z3">
    <w:name w:val="WW8Num29z3"/>
    <w:rsid w:val="000900C7"/>
    <w:rPr>
      <w:rFonts w:ascii="Symbol" w:hAnsi="Symbol" w:cs="Symbol"/>
    </w:rPr>
  </w:style>
  <w:style w:type="character" w:customStyle="1" w:styleId="WW8Num30z0">
    <w:name w:val="WW8Num30z0"/>
    <w:rsid w:val="000900C7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0900C7"/>
    <w:rPr>
      <w:rFonts w:ascii="Courier New" w:hAnsi="Courier New" w:cs="Courier New"/>
    </w:rPr>
  </w:style>
  <w:style w:type="character" w:customStyle="1" w:styleId="WW8Num30z2">
    <w:name w:val="WW8Num30z2"/>
    <w:rsid w:val="000900C7"/>
    <w:rPr>
      <w:rFonts w:ascii="Wingdings" w:hAnsi="Wingdings" w:cs="Wingdings"/>
    </w:rPr>
  </w:style>
  <w:style w:type="character" w:customStyle="1" w:styleId="WW8Num31z0">
    <w:name w:val="WW8Num31z0"/>
    <w:rsid w:val="000900C7"/>
    <w:rPr>
      <w:rFonts w:cs="Times New Roman"/>
    </w:rPr>
  </w:style>
  <w:style w:type="character" w:customStyle="1" w:styleId="WW8Num32z0">
    <w:name w:val="WW8Num32z0"/>
    <w:rsid w:val="000900C7"/>
  </w:style>
  <w:style w:type="character" w:customStyle="1" w:styleId="WW8Num32z1">
    <w:name w:val="WW8Num32z1"/>
    <w:rsid w:val="000900C7"/>
  </w:style>
  <w:style w:type="character" w:customStyle="1" w:styleId="WW8Num32z2">
    <w:name w:val="WW8Num32z2"/>
    <w:rsid w:val="000900C7"/>
  </w:style>
  <w:style w:type="character" w:customStyle="1" w:styleId="WW8Num32z3">
    <w:name w:val="WW8Num32z3"/>
    <w:rsid w:val="000900C7"/>
  </w:style>
  <w:style w:type="character" w:customStyle="1" w:styleId="WW8Num32z4">
    <w:name w:val="WW8Num32z4"/>
    <w:rsid w:val="000900C7"/>
  </w:style>
  <w:style w:type="character" w:customStyle="1" w:styleId="WW8Num32z5">
    <w:name w:val="WW8Num32z5"/>
    <w:rsid w:val="000900C7"/>
  </w:style>
  <w:style w:type="character" w:customStyle="1" w:styleId="WW8Num32z6">
    <w:name w:val="WW8Num32z6"/>
    <w:rsid w:val="000900C7"/>
  </w:style>
  <w:style w:type="character" w:customStyle="1" w:styleId="WW8Num32z7">
    <w:name w:val="WW8Num32z7"/>
    <w:rsid w:val="000900C7"/>
  </w:style>
  <w:style w:type="character" w:customStyle="1" w:styleId="WW8Num32z8">
    <w:name w:val="WW8Num32z8"/>
    <w:rsid w:val="000900C7"/>
  </w:style>
  <w:style w:type="character" w:customStyle="1" w:styleId="WW8Num33z0">
    <w:name w:val="WW8Num33z0"/>
    <w:rsid w:val="000900C7"/>
    <w:rPr>
      <w:rFonts w:ascii="Symbol" w:eastAsia="Calibri" w:hAnsi="Symbol" w:cs="Symbol"/>
    </w:rPr>
  </w:style>
  <w:style w:type="character" w:customStyle="1" w:styleId="WW8Num33z1">
    <w:name w:val="WW8Num33z1"/>
    <w:rsid w:val="000900C7"/>
    <w:rPr>
      <w:rFonts w:ascii="Courier New" w:hAnsi="Courier New" w:cs="Courier New"/>
    </w:rPr>
  </w:style>
  <w:style w:type="character" w:customStyle="1" w:styleId="WW8Num33z2">
    <w:name w:val="WW8Num33z2"/>
    <w:rsid w:val="000900C7"/>
    <w:rPr>
      <w:rFonts w:ascii="Wingdings" w:hAnsi="Wingdings" w:cs="Wingdings"/>
    </w:rPr>
  </w:style>
  <w:style w:type="character" w:customStyle="1" w:styleId="WW8Num34z0">
    <w:name w:val="WW8Num34z0"/>
    <w:rsid w:val="000900C7"/>
    <w:rPr>
      <w:rFonts w:ascii="Symbol" w:hAnsi="Symbol" w:cs="Symbol"/>
    </w:rPr>
  </w:style>
  <w:style w:type="character" w:customStyle="1" w:styleId="WW8Num34z1">
    <w:name w:val="WW8Num34z1"/>
    <w:rsid w:val="000900C7"/>
    <w:rPr>
      <w:rFonts w:ascii="Courier New" w:hAnsi="Courier New" w:cs="Courier New"/>
    </w:rPr>
  </w:style>
  <w:style w:type="character" w:customStyle="1" w:styleId="WW8Num34z2">
    <w:name w:val="WW8Num34z2"/>
    <w:rsid w:val="000900C7"/>
    <w:rPr>
      <w:rFonts w:ascii="Wingdings" w:hAnsi="Wingdings" w:cs="Wingdings"/>
    </w:rPr>
  </w:style>
  <w:style w:type="character" w:customStyle="1" w:styleId="WW8Num35z0">
    <w:name w:val="WW8Num35z0"/>
    <w:rsid w:val="000900C7"/>
    <w:rPr>
      <w:rFonts w:ascii="Calibri" w:eastAsia="Times New Roman" w:hAnsi="Calibri" w:cs="Calibri"/>
    </w:rPr>
  </w:style>
  <w:style w:type="character" w:customStyle="1" w:styleId="WW8Num35z1">
    <w:name w:val="WW8Num35z1"/>
    <w:rsid w:val="000900C7"/>
    <w:rPr>
      <w:rFonts w:ascii="Courier New" w:hAnsi="Courier New" w:cs="Courier New"/>
    </w:rPr>
  </w:style>
  <w:style w:type="character" w:customStyle="1" w:styleId="WW8Num35z2">
    <w:name w:val="WW8Num35z2"/>
    <w:rsid w:val="000900C7"/>
    <w:rPr>
      <w:rFonts w:ascii="Wingdings" w:hAnsi="Wingdings" w:cs="Wingdings"/>
    </w:rPr>
  </w:style>
  <w:style w:type="character" w:customStyle="1" w:styleId="WW8Num35z3">
    <w:name w:val="WW8Num35z3"/>
    <w:rsid w:val="000900C7"/>
    <w:rPr>
      <w:rFonts w:ascii="Symbol" w:hAnsi="Symbol" w:cs="Symbol"/>
    </w:rPr>
  </w:style>
  <w:style w:type="character" w:customStyle="1" w:styleId="WW8Num36z0">
    <w:name w:val="WW8Num36z0"/>
    <w:rsid w:val="000900C7"/>
    <w:rPr>
      <w:lang w:val="el-GR"/>
    </w:rPr>
  </w:style>
  <w:style w:type="character" w:customStyle="1" w:styleId="WW8Num36z1">
    <w:name w:val="WW8Num36z1"/>
    <w:rsid w:val="000900C7"/>
  </w:style>
  <w:style w:type="character" w:customStyle="1" w:styleId="WW8Num36z2">
    <w:name w:val="WW8Num36z2"/>
    <w:rsid w:val="000900C7"/>
  </w:style>
  <w:style w:type="character" w:customStyle="1" w:styleId="WW8Num36z3">
    <w:name w:val="WW8Num36z3"/>
    <w:rsid w:val="000900C7"/>
  </w:style>
  <w:style w:type="character" w:customStyle="1" w:styleId="WW8Num36z4">
    <w:name w:val="WW8Num36z4"/>
    <w:rsid w:val="000900C7"/>
  </w:style>
  <w:style w:type="character" w:customStyle="1" w:styleId="WW8Num36z5">
    <w:name w:val="WW8Num36z5"/>
    <w:rsid w:val="000900C7"/>
  </w:style>
  <w:style w:type="character" w:customStyle="1" w:styleId="WW8Num36z6">
    <w:name w:val="WW8Num36z6"/>
    <w:rsid w:val="000900C7"/>
  </w:style>
  <w:style w:type="character" w:customStyle="1" w:styleId="WW8Num36z7">
    <w:name w:val="WW8Num36z7"/>
    <w:rsid w:val="000900C7"/>
  </w:style>
  <w:style w:type="character" w:customStyle="1" w:styleId="WW8Num36z8">
    <w:name w:val="WW8Num36z8"/>
    <w:rsid w:val="000900C7"/>
  </w:style>
  <w:style w:type="character" w:customStyle="1" w:styleId="WW8Num37z0">
    <w:name w:val="WW8Num37z0"/>
    <w:rsid w:val="000900C7"/>
    <w:rPr>
      <w:rFonts w:ascii="Calibri" w:eastAsia="Times New Roman" w:hAnsi="Calibri" w:cs="Calibri"/>
    </w:rPr>
  </w:style>
  <w:style w:type="character" w:customStyle="1" w:styleId="WW8Num37z1">
    <w:name w:val="WW8Num37z1"/>
    <w:rsid w:val="000900C7"/>
    <w:rPr>
      <w:rFonts w:ascii="Courier New" w:hAnsi="Courier New" w:cs="Courier New"/>
    </w:rPr>
  </w:style>
  <w:style w:type="character" w:customStyle="1" w:styleId="WW8Num37z2">
    <w:name w:val="WW8Num37z2"/>
    <w:rsid w:val="000900C7"/>
    <w:rPr>
      <w:rFonts w:ascii="Wingdings" w:hAnsi="Wingdings" w:cs="Wingdings"/>
    </w:rPr>
  </w:style>
  <w:style w:type="character" w:customStyle="1" w:styleId="WW8Num37z3">
    <w:name w:val="WW8Num37z3"/>
    <w:rsid w:val="000900C7"/>
    <w:rPr>
      <w:rFonts w:ascii="Symbol" w:hAnsi="Symbol" w:cs="Symbol"/>
    </w:rPr>
  </w:style>
  <w:style w:type="character" w:customStyle="1" w:styleId="WW8Num38z0">
    <w:name w:val="WW8Num38z0"/>
    <w:rsid w:val="000900C7"/>
  </w:style>
  <w:style w:type="character" w:customStyle="1" w:styleId="WW8Num38z1">
    <w:name w:val="WW8Num38z1"/>
    <w:rsid w:val="000900C7"/>
  </w:style>
  <w:style w:type="character" w:customStyle="1" w:styleId="WW8Num38z2">
    <w:name w:val="WW8Num38z2"/>
    <w:rsid w:val="000900C7"/>
  </w:style>
  <w:style w:type="character" w:customStyle="1" w:styleId="WW8Num38z3">
    <w:name w:val="WW8Num38z3"/>
    <w:rsid w:val="000900C7"/>
  </w:style>
  <w:style w:type="character" w:customStyle="1" w:styleId="WW8Num38z4">
    <w:name w:val="WW8Num38z4"/>
    <w:rsid w:val="000900C7"/>
  </w:style>
  <w:style w:type="character" w:customStyle="1" w:styleId="WW8Num38z5">
    <w:name w:val="WW8Num38z5"/>
    <w:rsid w:val="000900C7"/>
  </w:style>
  <w:style w:type="character" w:customStyle="1" w:styleId="WW8Num38z6">
    <w:name w:val="WW8Num38z6"/>
    <w:rsid w:val="000900C7"/>
  </w:style>
  <w:style w:type="character" w:customStyle="1" w:styleId="WW8Num38z7">
    <w:name w:val="WW8Num38z7"/>
    <w:rsid w:val="000900C7"/>
  </w:style>
  <w:style w:type="character" w:customStyle="1" w:styleId="WW8Num38z8">
    <w:name w:val="WW8Num38z8"/>
    <w:rsid w:val="000900C7"/>
  </w:style>
  <w:style w:type="character" w:customStyle="1" w:styleId="WW-DefaultParagraphFont11111111111111">
    <w:name w:val="WW-Default Paragraph Font11111111111111"/>
    <w:rsid w:val="000900C7"/>
  </w:style>
  <w:style w:type="character" w:customStyle="1" w:styleId="WW8Num4z1">
    <w:name w:val="WW8Num4z1"/>
    <w:rsid w:val="000900C7"/>
    <w:rPr>
      <w:rFonts w:cs="Times New Roman"/>
    </w:rPr>
  </w:style>
  <w:style w:type="character" w:customStyle="1" w:styleId="WW8Num5z1">
    <w:name w:val="WW8Num5z1"/>
    <w:rsid w:val="000900C7"/>
    <w:rPr>
      <w:rFonts w:cs="Times New Roman"/>
    </w:rPr>
  </w:style>
  <w:style w:type="character" w:customStyle="1" w:styleId="WW8Num6z1">
    <w:name w:val="WW8Num6z1"/>
    <w:rsid w:val="000900C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0900C7"/>
  </w:style>
  <w:style w:type="character" w:customStyle="1" w:styleId="WW8Num29z5">
    <w:name w:val="WW8Num29z5"/>
    <w:rsid w:val="000900C7"/>
  </w:style>
  <w:style w:type="character" w:customStyle="1" w:styleId="WW8Num29z6">
    <w:name w:val="WW8Num29z6"/>
    <w:rsid w:val="000900C7"/>
  </w:style>
  <w:style w:type="character" w:customStyle="1" w:styleId="WW8Num29z7">
    <w:name w:val="WW8Num29z7"/>
    <w:rsid w:val="000900C7"/>
  </w:style>
  <w:style w:type="character" w:customStyle="1" w:styleId="WW8Num29z8">
    <w:name w:val="WW8Num29z8"/>
    <w:rsid w:val="000900C7"/>
  </w:style>
  <w:style w:type="character" w:customStyle="1" w:styleId="WW8Num30z3">
    <w:name w:val="WW8Num30z3"/>
    <w:rsid w:val="000900C7"/>
    <w:rPr>
      <w:rFonts w:ascii="Symbol" w:hAnsi="Symbol" w:cs="Symbol"/>
    </w:rPr>
  </w:style>
  <w:style w:type="character" w:customStyle="1" w:styleId="WW8Num31z1">
    <w:name w:val="WW8Num31z1"/>
    <w:rsid w:val="000900C7"/>
  </w:style>
  <w:style w:type="character" w:customStyle="1" w:styleId="WW8Num31z2">
    <w:name w:val="WW8Num31z2"/>
    <w:rsid w:val="000900C7"/>
  </w:style>
  <w:style w:type="character" w:customStyle="1" w:styleId="WW8Num31z3">
    <w:name w:val="WW8Num31z3"/>
    <w:rsid w:val="000900C7"/>
  </w:style>
  <w:style w:type="character" w:customStyle="1" w:styleId="WW8Num31z4">
    <w:name w:val="WW8Num31z4"/>
    <w:rsid w:val="000900C7"/>
  </w:style>
  <w:style w:type="character" w:customStyle="1" w:styleId="WW8Num31z5">
    <w:name w:val="WW8Num31z5"/>
    <w:rsid w:val="000900C7"/>
  </w:style>
  <w:style w:type="character" w:customStyle="1" w:styleId="WW8Num31z6">
    <w:name w:val="WW8Num31z6"/>
    <w:rsid w:val="000900C7"/>
  </w:style>
  <w:style w:type="character" w:customStyle="1" w:styleId="WW8Num31z7">
    <w:name w:val="WW8Num31z7"/>
    <w:rsid w:val="000900C7"/>
  </w:style>
  <w:style w:type="character" w:customStyle="1" w:styleId="WW8Num31z8">
    <w:name w:val="WW8Num31z8"/>
    <w:rsid w:val="000900C7"/>
  </w:style>
  <w:style w:type="character" w:customStyle="1" w:styleId="WW8Num39z0">
    <w:name w:val="WW8Num39z0"/>
    <w:rsid w:val="000900C7"/>
    <w:rPr>
      <w:rFonts w:ascii="Calibri" w:eastAsia="Times New Roman" w:hAnsi="Calibri" w:cs="Calibri"/>
    </w:rPr>
  </w:style>
  <w:style w:type="character" w:customStyle="1" w:styleId="WW8Num39z1">
    <w:name w:val="WW8Num39z1"/>
    <w:rsid w:val="000900C7"/>
    <w:rPr>
      <w:rFonts w:ascii="Courier New" w:hAnsi="Courier New" w:cs="Courier New"/>
    </w:rPr>
  </w:style>
  <w:style w:type="character" w:customStyle="1" w:styleId="WW8Num39z2">
    <w:name w:val="WW8Num39z2"/>
    <w:rsid w:val="000900C7"/>
    <w:rPr>
      <w:rFonts w:ascii="Wingdings" w:hAnsi="Wingdings" w:cs="Wingdings"/>
    </w:rPr>
  </w:style>
  <w:style w:type="character" w:customStyle="1" w:styleId="WW8Num39z3">
    <w:name w:val="WW8Num39z3"/>
    <w:rsid w:val="000900C7"/>
    <w:rPr>
      <w:rFonts w:ascii="Symbol" w:hAnsi="Symbol" w:cs="Symbol"/>
    </w:rPr>
  </w:style>
  <w:style w:type="character" w:customStyle="1" w:styleId="WW8Num40z0">
    <w:name w:val="WW8Num40z0"/>
    <w:rsid w:val="000900C7"/>
    <w:rPr>
      <w:rFonts w:ascii="Symbol" w:hAnsi="Symbol" w:cs="Symbol"/>
    </w:rPr>
  </w:style>
  <w:style w:type="character" w:customStyle="1" w:styleId="WW8Num40z1">
    <w:name w:val="WW8Num40z1"/>
    <w:rsid w:val="000900C7"/>
    <w:rPr>
      <w:rFonts w:ascii="Courier New" w:hAnsi="Courier New" w:cs="Courier New"/>
    </w:rPr>
  </w:style>
  <w:style w:type="character" w:customStyle="1" w:styleId="WW8Num40z2">
    <w:name w:val="WW8Num40z2"/>
    <w:rsid w:val="000900C7"/>
    <w:rPr>
      <w:rFonts w:ascii="Wingdings" w:hAnsi="Wingdings" w:cs="Wingdings"/>
    </w:rPr>
  </w:style>
  <w:style w:type="character" w:customStyle="1" w:styleId="WW8Num41z0">
    <w:name w:val="WW8Num41z0"/>
    <w:rsid w:val="000900C7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0900C7"/>
    <w:rPr>
      <w:rFonts w:cs="Times New Roman"/>
    </w:rPr>
  </w:style>
  <w:style w:type="character" w:customStyle="1" w:styleId="WW8Num41z2">
    <w:name w:val="WW8Num41z2"/>
    <w:rsid w:val="000900C7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0900C7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0900C7"/>
  </w:style>
  <w:style w:type="character" w:customStyle="1" w:styleId="Heading1Char">
    <w:name w:val="Heading 1 Char"/>
    <w:rsid w:val="000900C7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0900C7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0900C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0900C7"/>
    <w:rPr>
      <w:sz w:val="24"/>
      <w:szCs w:val="24"/>
      <w:lang w:val="en-GB"/>
    </w:rPr>
  </w:style>
  <w:style w:type="character" w:customStyle="1" w:styleId="FooterChar">
    <w:name w:val="Footer Char"/>
    <w:rsid w:val="000900C7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0900C7"/>
    <w:rPr>
      <w:sz w:val="16"/>
    </w:rPr>
  </w:style>
  <w:style w:type="character" w:styleId="-">
    <w:name w:val="Hyperlink"/>
    <w:uiPriority w:val="99"/>
    <w:rsid w:val="000900C7"/>
    <w:rPr>
      <w:color w:val="0000FF"/>
      <w:u w:val="single"/>
    </w:rPr>
  </w:style>
  <w:style w:type="character" w:customStyle="1" w:styleId="HeaderChar">
    <w:name w:val="Header Char"/>
    <w:rsid w:val="000900C7"/>
    <w:rPr>
      <w:rFonts w:cs="Times New Roman"/>
      <w:sz w:val="24"/>
      <w:szCs w:val="24"/>
      <w:lang w:val="en-GB"/>
    </w:rPr>
  </w:style>
  <w:style w:type="character" w:styleId="a4">
    <w:name w:val="page number"/>
    <w:rsid w:val="000900C7"/>
    <w:rPr>
      <w:rFonts w:cs="Times New Roman"/>
    </w:rPr>
  </w:style>
  <w:style w:type="character" w:customStyle="1" w:styleId="BalloonTextChar">
    <w:name w:val="Balloon Text Char"/>
    <w:rsid w:val="000900C7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0900C7"/>
    <w:rPr>
      <w:rFonts w:cs="Times New Roman"/>
      <w:lang w:val="en-GB"/>
    </w:rPr>
  </w:style>
  <w:style w:type="character" w:customStyle="1" w:styleId="CommentSubjectChar">
    <w:name w:val="Comment Subject Char"/>
    <w:rsid w:val="000900C7"/>
    <w:rPr>
      <w:rFonts w:cs="Times New Roman"/>
      <w:b/>
      <w:bCs/>
      <w:lang w:val="en-GB"/>
    </w:rPr>
  </w:style>
  <w:style w:type="character" w:customStyle="1" w:styleId="BodyTextChar">
    <w:name w:val="Body Text Char"/>
    <w:rsid w:val="000900C7"/>
    <w:rPr>
      <w:rFonts w:cs="Times New Roman"/>
      <w:sz w:val="24"/>
      <w:szCs w:val="24"/>
      <w:lang w:val="en-GB"/>
    </w:rPr>
  </w:style>
  <w:style w:type="character" w:customStyle="1" w:styleId="12">
    <w:name w:val="Κείμενο κράτησης θέσης1"/>
    <w:rsid w:val="000900C7"/>
    <w:rPr>
      <w:rFonts w:cs="Times New Roman"/>
      <w:color w:val="808080"/>
    </w:rPr>
  </w:style>
  <w:style w:type="character" w:customStyle="1" w:styleId="a5">
    <w:name w:val="Χαρακτήρες υποσημείωσης"/>
    <w:rsid w:val="000900C7"/>
    <w:rPr>
      <w:rFonts w:cs="Times New Roman"/>
      <w:vertAlign w:val="superscript"/>
    </w:rPr>
  </w:style>
  <w:style w:type="character" w:customStyle="1" w:styleId="FootnoteTextChar">
    <w:name w:val="Footnote Text Char"/>
    <w:rsid w:val="000900C7"/>
    <w:rPr>
      <w:rFonts w:ascii="Calibri" w:hAnsi="Calibri" w:cs="Times New Roman"/>
    </w:rPr>
  </w:style>
  <w:style w:type="character" w:customStyle="1" w:styleId="Heading3Char">
    <w:name w:val="Heading 3 Char"/>
    <w:rsid w:val="000900C7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0900C7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0900C7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0900C7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0900C7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0900C7"/>
    <w:rPr>
      <w:rFonts w:ascii="Calibri" w:hAnsi="Calibri" w:cs="Calibri"/>
      <w:lang w:val="en-GB"/>
    </w:rPr>
  </w:style>
  <w:style w:type="character" w:customStyle="1" w:styleId="a6">
    <w:name w:val="Χαρακτήρες σημείωσης τέλους"/>
    <w:rsid w:val="000900C7"/>
    <w:rPr>
      <w:vertAlign w:val="superscript"/>
    </w:rPr>
  </w:style>
  <w:style w:type="character" w:customStyle="1" w:styleId="FootnoteReference2">
    <w:name w:val="Footnote Reference2"/>
    <w:rsid w:val="000900C7"/>
    <w:rPr>
      <w:vertAlign w:val="superscript"/>
    </w:rPr>
  </w:style>
  <w:style w:type="character" w:customStyle="1" w:styleId="EndnoteReference1">
    <w:name w:val="Endnote Reference1"/>
    <w:rsid w:val="000900C7"/>
    <w:rPr>
      <w:vertAlign w:val="superscript"/>
    </w:rPr>
  </w:style>
  <w:style w:type="character" w:customStyle="1" w:styleId="a7">
    <w:name w:val="Κουκκίδες"/>
    <w:rsid w:val="000900C7"/>
    <w:rPr>
      <w:rFonts w:ascii="OpenSymbol" w:eastAsia="OpenSymbol" w:hAnsi="OpenSymbol" w:cs="OpenSymbol"/>
    </w:rPr>
  </w:style>
  <w:style w:type="character" w:styleId="a8">
    <w:name w:val="Strong"/>
    <w:qFormat/>
    <w:rsid w:val="000900C7"/>
    <w:rPr>
      <w:b/>
      <w:bCs/>
    </w:rPr>
  </w:style>
  <w:style w:type="character" w:customStyle="1" w:styleId="a9">
    <w:name w:val="Σύμβολο υποσημείωσης"/>
    <w:rsid w:val="000900C7"/>
    <w:rPr>
      <w:vertAlign w:val="superscript"/>
    </w:rPr>
  </w:style>
  <w:style w:type="character" w:styleId="aa">
    <w:name w:val="Emphasis"/>
    <w:qFormat/>
    <w:rsid w:val="000900C7"/>
    <w:rPr>
      <w:i/>
      <w:iCs/>
    </w:rPr>
  </w:style>
  <w:style w:type="character" w:customStyle="1" w:styleId="ab">
    <w:name w:val="Χαρακτήρες αρίθμησης"/>
    <w:rsid w:val="000900C7"/>
  </w:style>
  <w:style w:type="character" w:customStyle="1" w:styleId="normalwithoutspacingChar">
    <w:name w:val="normal_without_spacing Char"/>
    <w:rsid w:val="000900C7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0900C7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0900C7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0900C7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"/>
    <w:rsid w:val="000900C7"/>
  </w:style>
  <w:style w:type="character" w:customStyle="1" w:styleId="BodyTextIndent3Char">
    <w:name w:val="Body Text Indent 3 Char"/>
    <w:rsid w:val="000900C7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0900C7"/>
    <w:rPr>
      <w:vertAlign w:val="superscript"/>
    </w:rPr>
  </w:style>
  <w:style w:type="character" w:customStyle="1" w:styleId="WW-EndnoteReference">
    <w:name w:val="WW-Endnote Reference"/>
    <w:rsid w:val="000900C7"/>
    <w:rPr>
      <w:vertAlign w:val="superscript"/>
    </w:rPr>
  </w:style>
  <w:style w:type="character" w:customStyle="1" w:styleId="FootnoteReference1">
    <w:name w:val="Footnote Reference1"/>
    <w:rsid w:val="000900C7"/>
    <w:rPr>
      <w:vertAlign w:val="superscript"/>
    </w:rPr>
  </w:style>
  <w:style w:type="character" w:customStyle="1" w:styleId="FootnoteTextChar2">
    <w:name w:val="Footnote Text Char2"/>
    <w:rsid w:val="000900C7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0900C7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0900C7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0900C7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0900C7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0900C7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0900C7"/>
    <w:rPr>
      <w:vertAlign w:val="superscript"/>
    </w:rPr>
  </w:style>
  <w:style w:type="character" w:customStyle="1" w:styleId="WW-EndnoteReference1">
    <w:name w:val="WW-Endnote Reference1"/>
    <w:rsid w:val="000900C7"/>
    <w:rPr>
      <w:vertAlign w:val="superscript"/>
    </w:rPr>
  </w:style>
  <w:style w:type="character" w:customStyle="1" w:styleId="WW-FootnoteReference2">
    <w:name w:val="WW-Footnote Reference2"/>
    <w:rsid w:val="000900C7"/>
    <w:rPr>
      <w:vertAlign w:val="superscript"/>
    </w:rPr>
  </w:style>
  <w:style w:type="character" w:customStyle="1" w:styleId="WW-EndnoteReference2">
    <w:name w:val="WW-Endnote Reference2"/>
    <w:rsid w:val="000900C7"/>
    <w:rPr>
      <w:vertAlign w:val="superscript"/>
    </w:rPr>
  </w:style>
  <w:style w:type="character" w:customStyle="1" w:styleId="FootnoteTextChar3">
    <w:name w:val="Footnote Text Char3"/>
    <w:rsid w:val="000900C7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0900C7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0900C7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0900C7"/>
    <w:rPr>
      <w:rFonts w:ascii="Calibri" w:hAnsi="Calibri" w:cs="Calibri"/>
      <w:sz w:val="18"/>
      <w:szCs w:val="18"/>
      <w:lang w:val="en-IE" w:eastAsia="zh-CN"/>
    </w:rPr>
  </w:style>
  <w:style w:type="character" w:customStyle="1" w:styleId="13">
    <w:name w:val="Παραπομπή υποσημείωσης1"/>
    <w:rsid w:val="000900C7"/>
    <w:rPr>
      <w:vertAlign w:val="superscript"/>
    </w:rPr>
  </w:style>
  <w:style w:type="character" w:customStyle="1" w:styleId="14">
    <w:name w:val="Παραπομπή σημείωσης τέλους1"/>
    <w:rsid w:val="000900C7"/>
    <w:rPr>
      <w:vertAlign w:val="superscript"/>
    </w:rPr>
  </w:style>
  <w:style w:type="character" w:customStyle="1" w:styleId="Char">
    <w:name w:val="Κείμενο πλαισίου Char"/>
    <w:uiPriority w:val="99"/>
    <w:rsid w:val="000900C7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sid w:val="000900C7"/>
    <w:rPr>
      <w:sz w:val="16"/>
      <w:szCs w:val="16"/>
    </w:rPr>
  </w:style>
  <w:style w:type="character" w:customStyle="1" w:styleId="Char0">
    <w:name w:val="Κείμενο σχολίου Char"/>
    <w:rsid w:val="000900C7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0900C7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0900C7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0900C7"/>
    <w:rPr>
      <w:vertAlign w:val="superscript"/>
    </w:rPr>
  </w:style>
  <w:style w:type="character" w:customStyle="1" w:styleId="WW-EndnoteReference3">
    <w:name w:val="WW-Endnote Reference3"/>
    <w:rsid w:val="000900C7"/>
    <w:rPr>
      <w:vertAlign w:val="superscript"/>
    </w:rPr>
  </w:style>
  <w:style w:type="character" w:customStyle="1" w:styleId="WW-FootnoteReference4">
    <w:name w:val="WW-Footnote Reference4"/>
    <w:rsid w:val="000900C7"/>
    <w:rPr>
      <w:vertAlign w:val="superscript"/>
    </w:rPr>
  </w:style>
  <w:style w:type="character" w:customStyle="1" w:styleId="WW-EndnoteReference4">
    <w:name w:val="WW-Endnote Reference4"/>
    <w:rsid w:val="000900C7"/>
    <w:rPr>
      <w:vertAlign w:val="superscript"/>
    </w:rPr>
  </w:style>
  <w:style w:type="character" w:customStyle="1" w:styleId="WW-FootnoteReference5">
    <w:name w:val="WW-Footnote Reference5"/>
    <w:rsid w:val="000900C7"/>
    <w:rPr>
      <w:vertAlign w:val="superscript"/>
    </w:rPr>
  </w:style>
  <w:style w:type="character" w:customStyle="1" w:styleId="WW-EndnoteReference5">
    <w:name w:val="WW-Endnote Reference5"/>
    <w:rsid w:val="000900C7"/>
    <w:rPr>
      <w:vertAlign w:val="superscript"/>
    </w:rPr>
  </w:style>
  <w:style w:type="character" w:customStyle="1" w:styleId="WW-FootnoteReference6">
    <w:name w:val="WW-Footnote Reference6"/>
    <w:rsid w:val="000900C7"/>
    <w:rPr>
      <w:vertAlign w:val="superscript"/>
    </w:rPr>
  </w:style>
  <w:style w:type="character" w:styleId="-0">
    <w:name w:val="FollowedHyperlink"/>
    <w:uiPriority w:val="99"/>
    <w:rsid w:val="000900C7"/>
    <w:rPr>
      <w:color w:val="800000"/>
      <w:u w:val="single"/>
    </w:rPr>
  </w:style>
  <w:style w:type="character" w:customStyle="1" w:styleId="WW-EndnoteReference6">
    <w:name w:val="WW-Endnote Reference6"/>
    <w:rsid w:val="000900C7"/>
    <w:rPr>
      <w:vertAlign w:val="superscript"/>
    </w:rPr>
  </w:style>
  <w:style w:type="character" w:customStyle="1" w:styleId="WW-FootnoteReference7">
    <w:name w:val="WW-Footnote Reference7"/>
    <w:rsid w:val="000900C7"/>
    <w:rPr>
      <w:vertAlign w:val="superscript"/>
    </w:rPr>
  </w:style>
  <w:style w:type="character" w:customStyle="1" w:styleId="WW-EndnoteReference7">
    <w:name w:val="WW-Endnote Reference7"/>
    <w:rsid w:val="000900C7"/>
    <w:rPr>
      <w:vertAlign w:val="superscript"/>
    </w:rPr>
  </w:style>
  <w:style w:type="character" w:customStyle="1" w:styleId="WW-FootnoteReference8">
    <w:name w:val="WW-Footnote Reference8"/>
    <w:rsid w:val="000900C7"/>
    <w:rPr>
      <w:vertAlign w:val="superscript"/>
    </w:rPr>
  </w:style>
  <w:style w:type="character" w:customStyle="1" w:styleId="WW-EndnoteReference8">
    <w:name w:val="WW-Endnote Reference8"/>
    <w:rsid w:val="000900C7"/>
    <w:rPr>
      <w:vertAlign w:val="superscript"/>
    </w:rPr>
  </w:style>
  <w:style w:type="character" w:customStyle="1" w:styleId="WW-FootnoteReference9">
    <w:name w:val="WW-Footnote Reference9"/>
    <w:rsid w:val="000900C7"/>
    <w:rPr>
      <w:vertAlign w:val="superscript"/>
    </w:rPr>
  </w:style>
  <w:style w:type="character" w:customStyle="1" w:styleId="WW-EndnoteReference9">
    <w:name w:val="WW-Endnote Reference9"/>
    <w:rsid w:val="000900C7"/>
    <w:rPr>
      <w:vertAlign w:val="superscript"/>
    </w:rPr>
  </w:style>
  <w:style w:type="character" w:customStyle="1" w:styleId="WW-FootnoteReference10">
    <w:name w:val="WW-Footnote Reference10"/>
    <w:rsid w:val="000900C7"/>
    <w:rPr>
      <w:vertAlign w:val="superscript"/>
    </w:rPr>
  </w:style>
  <w:style w:type="character" w:customStyle="1" w:styleId="WW-EndnoteReference10">
    <w:name w:val="WW-Endnote Reference10"/>
    <w:rsid w:val="000900C7"/>
    <w:rPr>
      <w:vertAlign w:val="superscript"/>
    </w:rPr>
  </w:style>
  <w:style w:type="character" w:customStyle="1" w:styleId="WW-FootnoteReference11">
    <w:name w:val="WW-Footnote Reference11"/>
    <w:rsid w:val="000900C7"/>
    <w:rPr>
      <w:vertAlign w:val="superscript"/>
    </w:rPr>
  </w:style>
  <w:style w:type="character" w:customStyle="1" w:styleId="WW-EndnoteReference11">
    <w:name w:val="WW-Endnote Reference11"/>
    <w:rsid w:val="000900C7"/>
    <w:rPr>
      <w:vertAlign w:val="superscript"/>
    </w:rPr>
  </w:style>
  <w:style w:type="character" w:customStyle="1" w:styleId="WW-FootnoteReference12">
    <w:name w:val="WW-Footnote Reference12"/>
    <w:rsid w:val="000900C7"/>
    <w:rPr>
      <w:vertAlign w:val="superscript"/>
    </w:rPr>
  </w:style>
  <w:style w:type="character" w:customStyle="1" w:styleId="WW-EndnoteReference12">
    <w:name w:val="WW-Endnote Reference12"/>
    <w:rsid w:val="000900C7"/>
    <w:rPr>
      <w:vertAlign w:val="superscript"/>
    </w:rPr>
  </w:style>
  <w:style w:type="character" w:customStyle="1" w:styleId="WW-FootnoteReference13">
    <w:name w:val="WW-Footnote Reference13"/>
    <w:rsid w:val="000900C7"/>
    <w:rPr>
      <w:vertAlign w:val="superscript"/>
    </w:rPr>
  </w:style>
  <w:style w:type="character" w:customStyle="1" w:styleId="WW-EndnoteReference13">
    <w:name w:val="WW-Endnote Reference13"/>
    <w:rsid w:val="000900C7"/>
    <w:rPr>
      <w:vertAlign w:val="superscript"/>
    </w:rPr>
  </w:style>
  <w:style w:type="character" w:customStyle="1" w:styleId="22">
    <w:name w:val="Παραπομπή υποσημείωσης2"/>
    <w:rsid w:val="000900C7"/>
    <w:rPr>
      <w:vertAlign w:val="superscript"/>
    </w:rPr>
  </w:style>
  <w:style w:type="character" w:customStyle="1" w:styleId="23">
    <w:name w:val="Παραπομπή σημείωσης τέλους2"/>
    <w:rsid w:val="000900C7"/>
    <w:rPr>
      <w:vertAlign w:val="superscript"/>
    </w:rPr>
  </w:style>
  <w:style w:type="character" w:customStyle="1" w:styleId="WW-FootnoteReference14">
    <w:name w:val="WW-Footnote Reference14"/>
    <w:rsid w:val="000900C7"/>
    <w:rPr>
      <w:vertAlign w:val="superscript"/>
    </w:rPr>
  </w:style>
  <w:style w:type="character" w:customStyle="1" w:styleId="WW-EndnoteReference14">
    <w:name w:val="WW-Endnote Reference14"/>
    <w:rsid w:val="000900C7"/>
    <w:rPr>
      <w:vertAlign w:val="superscript"/>
    </w:rPr>
  </w:style>
  <w:style w:type="character" w:styleId="ac">
    <w:name w:val="footnote reference"/>
    <w:rsid w:val="000900C7"/>
    <w:rPr>
      <w:vertAlign w:val="superscript"/>
    </w:rPr>
  </w:style>
  <w:style w:type="character" w:styleId="ad">
    <w:name w:val="endnote reference"/>
    <w:rsid w:val="000900C7"/>
    <w:rPr>
      <w:vertAlign w:val="superscript"/>
    </w:rPr>
  </w:style>
  <w:style w:type="paragraph" w:customStyle="1" w:styleId="ae">
    <w:name w:val="Επικεφαλίδα"/>
    <w:basedOn w:val="a0"/>
    <w:next w:val="af"/>
    <w:rsid w:val="000900C7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Mangal"/>
      <w:sz w:val="28"/>
      <w:szCs w:val="28"/>
      <w:lang w:val="en-GB" w:eastAsia="zh-CN"/>
    </w:rPr>
  </w:style>
  <w:style w:type="paragraph" w:styleId="af">
    <w:name w:val="Body Text"/>
    <w:basedOn w:val="a0"/>
    <w:link w:val="Char2"/>
    <w:uiPriority w:val="1"/>
    <w:qFormat/>
    <w:rsid w:val="000900C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Char2">
    <w:name w:val="Σώμα κειμένου Char"/>
    <w:basedOn w:val="a1"/>
    <w:link w:val="af"/>
    <w:uiPriority w:val="1"/>
    <w:rsid w:val="000900C7"/>
    <w:rPr>
      <w:rFonts w:ascii="Calibri" w:eastAsia="Times New Roman" w:hAnsi="Calibri" w:cs="Calibri"/>
      <w:szCs w:val="24"/>
      <w:lang w:val="en-GB" w:eastAsia="zh-CN"/>
    </w:rPr>
  </w:style>
  <w:style w:type="paragraph" w:styleId="af0">
    <w:name w:val="List"/>
    <w:basedOn w:val="af"/>
    <w:rsid w:val="000900C7"/>
    <w:rPr>
      <w:rFonts w:cs="Mangal"/>
    </w:rPr>
  </w:style>
  <w:style w:type="paragraph" w:styleId="af1">
    <w:name w:val="caption"/>
    <w:basedOn w:val="a0"/>
    <w:qFormat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af2">
    <w:name w:val="Ευρετήριο"/>
    <w:basedOn w:val="a0"/>
    <w:rsid w:val="000900C7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Mangal"/>
      <w:szCs w:val="24"/>
      <w:lang w:val="en-GB" w:eastAsia="zh-CN"/>
    </w:rPr>
  </w:style>
  <w:style w:type="paragraph" w:customStyle="1" w:styleId="16">
    <w:name w:val="Λεζάντα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24">
    <w:name w:val="Λεζάντα2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Caption1">
    <w:name w:val="Caption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">
    <w:name w:val="WW-Caption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">
    <w:name w:val="WW-Caption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">
    <w:name w:val="WW-Caption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">
    <w:name w:val="WW-Caption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">
    <w:name w:val="WW-Caption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">
    <w:name w:val="WW-Caption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">
    <w:name w:val="WW-Caption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">
    <w:name w:val="WW-Caption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">
    <w:name w:val="WW-Caption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">
    <w:name w:val="WW-Caption1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">
    <w:name w:val="WW-Caption11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">
    <w:name w:val="WW-Caption111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">
    <w:name w:val="WW-Caption1111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">
    <w:name w:val="WW-Caption11111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1">
    <w:name w:val="WW-Caption111111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Bullet">
    <w:name w:val="Bullet"/>
    <w:basedOn w:val="a0"/>
    <w:rsid w:val="000900C7"/>
    <w:pPr>
      <w:numPr>
        <w:numId w:val="4"/>
      </w:num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17">
    <w:name w:val="Ημερομηνία1"/>
    <w:basedOn w:val="a0"/>
    <w:next w:val="a0"/>
    <w:rsid w:val="000900C7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0900C7"/>
  </w:style>
  <w:style w:type="paragraph" w:customStyle="1" w:styleId="inserttext">
    <w:name w:val="insert text"/>
    <w:basedOn w:val="a0"/>
    <w:rsid w:val="000900C7"/>
    <w:pPr>
      <w:suppressAutoHyphens/>
      <w:spacing w:after="100" w:line="240" w:lineRule="auto"/>
      <w:ind w:left="794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styleId="af3">
    <w:name w:val="footer"/>
    <w:basedOn w:val="a0"/>
    <w:link w:val="Char3"/>
    <w:uiPriority w:val="99"/>
    <w:rsid w:val="000900C7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character" w:customStyle="1" w:styleId="Char3">
    <w:name w:val="Υποσέλιδο Char"/>
    <w:basedOn w:val="a1"/>
    <w:link w:val="af3"/>
    <w:uiPriority w:val="99"/>
    <w:rsid w:val="000900C7"/>
    <w:rPr>
      <w:rFonts w:ascii="Calibri" w:eastAsia="MS Mincho" w:hAnsi="Calibri" w:cs="Calibri"/>
      <w:szCs w:val="24"/>
      <w:lang w:val="en-US" w:eastAsia="ja-JP"/>
    </w:rPr>
  </w:style>
  <w:style w:type="paragraph" w:styleId="af4">
    <w:name w:val="header"/>
    <w:basedOn w:val="a0"/>
    <w:link w:val="Char4"/>
    <w:uiPriority w:val="99"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Char4">
    <w:name w:val="Κεφαλίδα Char"/>
    <w:basedOn w:val="a1"/>
    <w:link w:val="af4"/>
    <w:uiPriority w:val="99"/>
    <w:rsid w:val="000900C7"/>
    <w:rPr>
      <w:rFonts w:ascii="Calibri" w:eastAsia="Times New Roman" w:hAnsi="Calibri" w:cs="Calibri"/>
      <w:szCs w:val="24"/>
      <w:lang w:val="en-GB" w:eastAsia="zh-CN"/>
    </w:rPr>
  </w:style>
  <w:style w:type="paragraph" w:customStyle="1" w:styleId="18">
    <w:name w:val="Κείμενο πλαισίου1"/>
    <w:basedOn w:val="a0"/>
    <w:rsid w:val="000900C7"/>
    <w:pPr>
      <w:suppressAutoHyphens/>
      <w:spacing w:after="120" w:line="240" w:lineRule="auto"/>
      <w:jc w:val="both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CommentText">
    <w:name w:val="Comment Text"/>
    <w:basedOn w:val="a0"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CommentSubject">
    <w:name w:val="Comment Subject"/>
    <w:basedOn w:val="CommentText"/>
    <w:next w:val="CommentText"/>
    <w:rsid w:val="000900C7"/>
    <w:rPr>
      <w:b/>
      <w:bCs/>
    </w:rPr>
  </w:style>
  <w:style w:type="paragraph" w:customStyle="1" w:styleId="19">
    <w:name w:val="Αναθεώρηση1"/>
    <w:rsid w:val="000900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0"/>
    <w:rsid w:val="000900C7"/>
    <w:pPr>
      <w:suppressAutoHyphens/>
      <w:spacing w:before="280" w:line="240" w:lineRule="auto"/>
      <w:jc w:val="both"/>
    </w:pPr>
    <w:rPr>
      <w:rFonts w:ascii="Arial Unicode MS" w:eastAsia="Arial Unicode MS" w:hAnsi="Arial Unicode MS" w:cs="Arial Unicode MS"/>
      <w:szCs w:val="24"/>
      <w:lang w:val="en-GB" w:eastAsia="zh-CN"/>
    </w:rPr>
  </w:style>
  <w:style w:type="paragraph" w:customStyle="1" w:styleId="1a">
    <w:name w:val="Παράγραφος λίστας1"/>
    <w:basedOn w:val="a0"/>
    <w:rsid w:val="000900C7"/>
    <w:pPr>
      <w:suppressAutoHyphens/>
      <w:spacing w:line="240" w:lineRule="auto"/>
      <w:ind w:left="720"/>
      <w:contextualSpacing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af5">
    <w:name w:val="footnote text"/>
    <w:basedOn w:val="a0"/>
    <w:link w:val="Char5"/>
    <w:rsid w:val="000900C7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Char5">
    <w:name w:val="Κείμενο υποσημείωσης Char"/>
    <w:basedOn w:val="a1"/>
    <w:link w:val="af5"/>
    <w:rsid w:val="000900C7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b">
    <w:name w:val="toc 1"/>
    <w:basedOn w:val="a0"/>
    <w:next w:val="a0"/>
    <w:uiPriority w:val="1"/>
    <w:qFormat/>
    <w:rsid w:val="000900C7"/>
    <w:pPr>
      <w:suppressAutoHyphens/>
      <w:spacing w:before="120" w:after="120" w:line="240" w:lineRule="auto"/>
    </w:pPr>
    <w:rPr>
      <w:rFonts w:ascii="Calibri" w:eastAsia="Times New Roman" w:hAnsi="Calibri" w:cs="Calibri"/>
      <w:b/>
      <w:bCs/>
      <w:caps/>
      <w:sz w:val="20"/>
      <w:szCs w:val="20"/>
      <w:lang w:val="en-GB" w:eastAsia="zh-CN"/>
    </w:rPr>
  </w:style>
  <w:style w:type="paragraph" w:styleId="25">
    <w:name w:val="toc 2"/>
    <w:basedOn w:val="a0"/>
    <w:next w:val="a0"/>
    <w:uiPriority w:val="39"/>
    <w:rsid w:val="000900C7"/>
    <w:pPr>
      <w:suppressAutoHyphens/>
      <w:spacing w:after="0" w:line="240" w:lineRule="auto"/>
      <w:ind w:left="220"/>
    </w:pPr>
    <w:rPr>
      <w:rFonts w:ascii="Calibri" w:eastAsia="Times New Roman" w:hAnsi="Calibri" w:cs="Calibri"/>
      <w:smallCaps/>
      <w:sz w:val="20"/>
      <w:szCs w:val="20"/>
      <w:lang w:val="en-GB" w:eastAsia="zh-CN"/>
    </w:rPr>
  </w:style>
  <w:style w:type="paragraph" w:styleId="31">
    <w:name w:val="toc 3"/>
    <w:basedOn w:val="a0"/>
    <w:next w:val="a0"/>
    <w:uiPriority w:val="39"/>
    <w:rsid w:val="000900C7"/>
    <w:pPr>
      <w:suppressAutoHyphens/>
      <w:spacing w:after="0" w:line="240" w:lineRule="auto"/>
      <w:ind w:left="440"/>
    </w:pPr>
    <w:rPr>
      <w:rFonts w:ascii="Calibri" w:eastAsia="Times New Roman" w:hAnsi="Calibri" w:cs="Calibri"/>
      <w:i/>
      <w:iCs/>
      <w:sz w:val="20"/>
      <w:szCs w:val="20"/>
      <w:lang w:val="en-GB" w:eastAsia="zh-CN"/>
    </w:rPr>
  </w:style>
  <w:style w:type="paragraph" w:styleId="40">
    <w:name w:val="toc 4"/>
    <w:basedOn w:val="a0"/>
    <w:next w:val="a0"/>
    <w:uiPriority w:val="39"/>
    <w:rsid w:val="000900C7"/>
    <w:pPr>
      <w:suppressAutoHyphens/>
      <w:spacing w:after="0" w:line="240" w:lineRule="auto"/>
      <w:ind w:left="66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50">
    <w:name w:val="toc 5"/>
    <w:basedOn w:val="a0"/>
    <w:next w:val="a0"/>
    <w:rsid w:val="000900C7"/>
    <w:pPr>
      <w:suppressAutoHyphens/>
      <w:spacing w:after="0" w:line="240" w:lineRule="auto"/>
      <w:ind w:left="88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60">
    <w:name w:val="toc 6"/>
    <w:basedOn w:val="a0"/>
    <w:next w:val="a0"/>
    <w:rsid w:val="000900C7"/>
    <w:pPr>
      <w:suppressAutoHyphens/>
      <w:spacing w:after="0" w:line="240" w:lineRule="auto"/>
      <w:ind w:left="110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7">
    <w:name w:val="toc 7"/>
    <w:basedOn w:val="a0"/>
    <w:next w:val="a0"/>
    <w:rsid w:val="000900C7"/>
    <w:pPr>
      <w:suppressAutoHyphens/>
      <w:spacing w:after="0" w:line="240" w:lineRule="auto"/>
      <w:ind w:left="132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8">
    <w:name w:val="toc 8"/>
    <w:basedOn w:val="a0"/>
    <w:next w:val="a0"/>
    <w:rsid w:val="000900C7"/>
    <w:pPr>
      <w:suppressAutoHyphens/>
      <w:spacing w:after="0" w:line="240" w:lineRule="auto"/>
      <w:ind w:left="154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9">
    <w:name w:val="toc 9"/>
    <w:basedOn w:val="a0"/>
    <w:next w:val="a0"/>
    <w:rsid w:val="000900C7"/>
    <w:pPr>
      <w:suppressAutoHyphens/>
      <w:spacing w:after="0" w:line="240" w:lineRule="auto"/>
      <w:ind w:left="176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customStyle="1" w:styleId="Style1">
    <w:name w:val="Style1"/>
    <w:basedOn w:val="DocTitle"/>
    <w:rsid w:val="000900C7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0900C7"/>
    <w:rPr>
      <w:rFonts w:ascii="Calibri" w:hAnsi="Calibri" w:cs="Calibri"/>
      <w:lang w:val="el-GR"/>
    </w:rPr>
  </w:style>
  <w:style w:type="paragraph" w:styleId="af6">
    <w:name w:val="endnote text"/>
    <w:basedOn w:val="a0"/>
    <w:link w:val="Char6"/>
    <w:uiPriority w:val="99"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Char6">
    <w:name w:val="Κείμενο σημείωσης τέλους Char"/>
    <w:basedOn w:val="a1"/>
    <w:link w:val="af6"/>
    <w:uiPriority w:val="99"/>
    <w:rsid w:val="000900C7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0900C7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7">
    <w:name w:val="Προμορφοποιημένο κείμενο"/>
    <w:basedOn w:val="a0"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af8">
    <w:name w:val="Body Text Indent"/>
    <w:basedOn w:val="a0"/>
    <w:link w:val="Char7"/>
    <w:rsid w:val="000900C7"/>
    <w:pPr>
      <w:suppressAutoHyphens/>
      <w:spacing w:after="120" w:line="240" w:lineRule="auto"/>
      <w:ind w:firstLine="1134"/>
      <w:jc w:val="both"/>
    </w:pPr>
    <w:rPr>
      <w:rFonts w:ascii="Arial" w:eastAsia="Times New Roman" w:hAnsi="Arial" w:cs="Arial"/>
      <w:szCs w:val="24"/>
      <w:lang w:val="en-GB" w:eastAsia="zh-CN"/>
    </w:rPr>
  </w:style>
  <w:style w:type="character" w:customStyle="1" w:styleId="Char7">
    <w:name w:val="Σώμα κείμενου με εσοχή Char"/>
    <w:basedOn w:val="a1"/>
    <w:link w:val="af8"/>
    <w:rsid w:val="000900C7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0"/>
    <w:rsid w:val="000900C7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paragraph" w:customStyle="1" w:styleId="foothanging">
    <w:name w:val="foot_hanging"/>
    <w:basedOn w:val="af5"/>
    <w:rsid w:val="000900C7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0"/>
    <w:rsid w:val="00090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LO-normal">
    <w:name w:val="LO-normal"/>
    <w:rsid w:val="000900C7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customStyle="1" w:styleId="310">
    <w:name w:val="Σώμα κείμενου με εσοχή 31"/>
    <w:basedOn w:val="a0"/>
    <w:rsid w:val="000900C7"/>
    <w:pPr>
      <w:spacing w:after="120" w:line="312" w:lineRule="auto"/>
      <w:ind w:left="283"/>
      <w:jc w:val="both"/>
    </w:pPr>
    <w:rPr>
      <w:rFonts w:ascii="Calibri" w:eastAsia="Times New Roman" w:hAnsi="Calibri" w:cs="Times New Roman"/>
      <w:sz w:val="16"/>
      <w:szCs w:val="16"/>
      <w:lang w:val="en-GB" w:eastAsia="zh-CN"/>
    </w:rPr>
  </w:style>
  <w:style w:type="paragraph" w:customStyle="1" w:styleId="1c">
    <w:name w:val="Χωρίς διάστιχο1"/>
    <w:rsid w:val="000900C7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9">
    <w:name w:val="Περιεχόμενα πίνακα"/>
    <w:basedOn w:val="a0"/>
    <w:rsid w:val="000900C7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a">
    <w:name w:val="Επικεφαλίδα πίνακα"/>
    <w:basedOn w:val="af9"/>
    <w:rsid w:val="000900C7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0900C7"/>
  </w:style>
  <w:style w:type="paragraph" w:customStyle="1" w:styleId="Standard">
    <w:name w:val="Standard"/>
    <w:rsid w:val="000900C7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900C7"/>
    <w:pPr>
      <w:spacing w:after="120"/>
    </w:pPr>
  </w:style>
  <w:style w:type="paragraph" w:customStyle="1" w:styleId="Footnote">
    <w:name w:val="Footnote"/>
    <w:basedOn w:val="Standard"/>
    <w:rsid w:val="000900C7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0"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0900C7"/>
  </w:style>
  <w:style w:type="paragraph" w:styleId="afb">
    <w:name w:val="Balloon Text"/>
    <w:basedOn w:val="a0"/>
    <w:link w:val="Char10"/>
    <w:uiPriority w:val="99"/>
    <w:rsid w:val="000900C7"/>
    <w:pPr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Char10">
    <w:name w:val="Κείμενο πλαισίου Char1"/>
    <w:basedOn w:val="a1"/>
    <w:link w:val="afb"/>
    <w:rsid w:val="000900C7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d">
    <w:name w:val="Κείμενο σχολίου1"/>
    <w:basedOn w:val="a0"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c">
    <w:name w:val="annotation text"/>
    <w:basedOn w:val="a0"/>
    <w:link w:val="Char11"/>
    <w:uiPriority w:val="99"/>
    <w:semiHidden/>
    <w:unhideWhenUsed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Char11">
    <w:name w:val="Κείμενο σχολίου Char1"/>
    <w:basedOn w:val="a1"/>
    <w:link w:val="afc"/>
    <w:uiPriority w:val="99"/>
    <w:semiHidden/>
    <w:rsid w:val="000900C7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d">
    <w:name w:val="annotation subject"/>
    <w:basedOn w:val="1d"/>
    <w:next w:val="1d"/>
    <w:link w:val="Char12"/>
    <w:rsid w:val="000900C7"/>
    <w:rPr>
      <w:b/>
      <w:bCs/>
    </w:rPr>
  </w:style>
  <w:style w:type="character" w:customStyle="1" w:styleId="Char12">
    <w:name w:val="Θέμα σχολίου Char1"/>
    <w:basedOn w:val="Char11"/>
    <w:link w:val="afd"/>
    <w:rsid w:val="000900C7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-HTML">
    <w:name w:val="HTML Preformatted"/>
    <w:basedOn w:val="a0"/>
    <w:link w:val="-HTMLChar1"/>
    <w:uiPriority w:val="99"/>
    <w:rsid w:val="00090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customStyle="1" w:styleId="-HTMLChar1">
    <w:name w:val="Προ-διαμορφωμένο HTML Char1"/>
    <w:basedOn w:val="a1"/>
    <w:link w:val="-HTML"/>
    <w:uiPriority w:val="99"/>
    <w:rsid w:val="000900C7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e">
    <w:name w:val="Revision"/>
    <w:rsid w:val="000900C7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21">
    <w:name w:val="Λίστα με κουκκίδες 21"/>
    <w:basedOn w:val="a0"/>
    <w:rsid w:val="000900C7"/>
    <w:pPr>
      <w:numPr>
        <w:numId w:val="2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zh-CN"/>
    </w:rPr>
  </w:style>
  <w:style w:type="paragraph" w:customStyle="1" w:styleId="100">
    <w:name w:val="Περιεχόμενα 10"/>
    <w:basedOn w:val="af2"/>
    <w:rsid w:val="000900C7"/>
    <w:pPr>
      <w:tabs>
        <w:tab w:val="right" w:leader="dot" w:pos="7091"/>
      </w:tabs>
      <w:ind w:left="2547"/>
    </w:pPr>
  </w:style>
  <w:style w:type="table" w:styleId="aff">
    <w:name w:val="Table Grid"/>
    <w:basedOn w:val="a2"/>
    <w:uiPriority w:val="59"/>
    <w:rsid w:val="00090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-2">
    <w:name w:val="para-2"/>
    <w:basedOn w:val="a0"/>
    <w:rsid w:val="000900C7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after="0" w:line="240" w:lineRule="auto"/>
      <w:ind w:left="1588" w:hanging="1588"/>
      <w:jc w:val="both"/>
    </w:pPr>
    <w:rPr>
      <w:rFonts w:ascii="Arial" w:eastAsia="Times New Roman" w:hAnsi="Arial" w:cs="Arial"/>
      <w:spacing w:val="5"/>
      <w:szCs w:val="20"/>
      <w:lang w:eastAsia="zh-CN"/>
    </w:rPr>
  </w:style>
  <w:style w:type="paragraph" w:styleId="aff0">
    <w:name w:val="List Paragraph"/>
    <w:basedOn w:val="a0"/>
    <w:uiPriority w:val="34"/>
    <w:qFormat/>
    <w:rsid w:val="000900C7"/>
    <w:pPr>
      <w:suppressAutoHyphens/>
      <w:spacing w:after="120" w:line="240" w:lineRule="auto"/>
      <w:ind w:left="720"/>
      <w:contextualSpacing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1e">
    <w:name w:val="Βασικό1"/>
    <w:rsid w:val="000900C7"/>
    <w:pPr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eastAsia="el-GR"/>
    </w:rPr>
  </w:style>
  <w:style w:type="paragraph" w:customStyle="1" w:styleId="aff1">
    <w:name w:val="_ απλή παράγραφος"/>
    <w:basedOn w:val="af"/>
    <w:rsid w:val="000900C7"/>
    <w:pPr>
      <w:suppressAutoHyphens w:val="0"/>
      <w:spacing w:before="120" w:after="120" w:line="240" w:lineRule="atLeast"/>
    </w:pPr>
    <w:rPr>
      <w:rFonts w:ascii="Tahoma" w:hAnsi="Tahoma" w:cs="Times New Roman"/>
      <w:sz w:val="18"/>
      <w:szCs w:val="20"/>
      <w:lang w:val="el-GR" w:eastAsia="en-US"/>
    </w:rPr>
  </w:style>
  <w:style w:type="paragraph" w:customStyle="1" w:styleId="a">
    <w:name w:val="αρίθμ έξω"/>
    <w:basedOn w:val="a0"/>
    <w:rsid w:val="000900C7"/>
    <w:pPr>
      <w:numPr>
        <w:numId w:val="8"/>
      </w:numPr>
      <w:autoSpaceDE w:val="0"/>
      <w:autoSpaceDN w:val="0"/>
      <w:adjustRightInd w:val="0"/>
      <w:spacing w:before="120" w:after="0" w:line="360" w:lineRule="auto"/>
      <w:jc w:val="both"/>
    </w:pPr>
    <w:rPr>
      <w:rFonts w:ascii="Century Gothic" w:eastAsia="SimSun" w:hAnsi="Century Gothic" w:cs="Times New Roman"/>
      <w:lang w:eastAsia="zh-CN"/>
    </w:rPr>
  </w:style>
  <w:style w:type="character" w:customStyle="1" w:styleId="DeltaViewInsertion">
    <w:name w:val="DeltaView Insertion"/>
    <w:rsid w:val="000900C7"/>
    <w:rPr>
      <w:b/>
      <w:i/>
      <w:spacing w:val="0"/>
      <w:lang w:val="el-GR"/>
    </w:rPr>
  </w:style>
  <w:style w:type="character" w:customStyle="1" w:styleId="NormalBoldChar">
    <w:name w:val="NormalBold Char"/>
    <w:rsid w:val="000900C7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0"/>
    <w:next w:val="a0"/>
    <w:rsid w:val="000900C7"/>
    <w:pPr>
      <w:keepNext/>
      <w:suppressAutoHyphens/>
      <w:spacing w:before="120" w:after="360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SectionTitle">
    <w:name w:val="SectionTitle"/>
    <w:basedOn w:val="a0"/>
    <w:next w:val="1"/>
    <w:rsid w:val="000900C7"/>
    <w:pPr>
      <w:keepNext/>
      <w:suppressAutoHyphens/>
      <w:spacing w:before="120" w:after="360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customStyle="1" w:styleId="Style19">
    <w:name w:val="Style19"/>
    <w:basedOn w:val="a0"/>
    <w:uiPriority w:val="99"/>
    <w:rsid w:val="000900C7"/>
    <w:pPr>
      <w:widowControl w:val="0"/>
      <w:autoSpaceDE w:val="0"/>
      <w:autoSpaceDN w:val="0"/>
      <w:adjustRightInd w:val="0"/>
      <w:spacing w:after="0" w:line="317" w:lineRule="exact"/>
      <w:ind w:hanging="350"/>
      <w:jc w:val="both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3">
    <w:name w:val="Style3"/>
    <w:basedOn w:val="a0"/>
    <w:uiPriority w:val="99"/>
    <w:rsid w:val="000900C7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" w:eastAsia="Times New Roman" w:hAnsi="Arial" w:cs="Arial"/>
      <w:sz w:val="24"/>
      <w:szCs w:val="24"/>
      <w:lang w:eastAsia="el-GR"/>
    </w:rPr>
  </w:style>
  <w:style w:type="paragraph" w:styleId="32">
    <w:name w:val="Body Text Indent 3"/>
    <w:basedOn w:val="a0"/>
    <w:link w:val="3Char0"/>
    <w:uiPriority w:val="99"/>
    <w:semiHidden/>
    <w:unhideWhenUsed/>
    <w:rsid w:val="000900C7"/>
    <w:pPr>
      <w:suppressAutoHyphens/>
      <w:spacing w:after="120" w:line="240" w:lineRule="auto"/>
      <w:ind w:left="283"/>
      <w:jc w:val="both"/>
    </w:pPr>
    <w:rPr>
      <w:rFonts w:ascii="Calibri" w:eastAsia="Times New Roman" w:hAnsi="Calibri" w:cs="Calibri"/>
      <w:sz w:val="16"/>
      <w:szCs w:val="16"/>
      <w:lang w:val="en-GB" w:eastAsia="zh-CN"/>
    </w:rPr>
  </w:style>
  <w:style w:type="character" w:customStyle="1" w:styleId="3Char0">
    <w:name w:val="Σώμα κείμενου με εσοχή 3 Char"/>
    <w:basedOn w:val="a1"/>
    <w:link w:val="32"/>
    <w:uiPriority w:val="99"/>
    <w:semiHidden/>
    <w:rsid w:val="000900C7"/>
    <w:rPr>
      <w:rFonts w:ascii="Calibri" w:eastAsia="Times New Roman" w:hAnsi="Calibri" w:cs="Calibri"/>
      <w:sz w:val="16"/>
      <w:szCs w:val="16"/>
      <w:lang w:val="en-GB" w:eastAsia="zh-CN"/>
    </w:rPr>
  </w:style>
  <w:style w:type="paragraph" w:styleId="Web">
    <w:name w:val="Normal (Web)"/>
    <w:basedOn w:val="a0"/>
    <w:rsid w:val="0009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yle5">
    <w:name w:val="Style5"/>
    <w:basedOn w:val="a0"/>
    <w:uiPriority w:val="99"/>
    <w:rsid w:val="000900C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Style9">
    <w:name w:val="Style9"/>
    <w:basedOn w:val="a0"/>
    <w:uiPriority w:val="99"/>
    <w:rsid w:val="000900C7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el-GR"/>
    </w:rPr>
  </w:style>
  <w:style w:type="character" w:customStyle="1" w:styleId="WW-FootnoteReference15">
    <w:name w:val="WW-Footnote Reference15"/>
    <w:rsid w:val="000900C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900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900C7"/>
    <w:pPr>
      <w:widowControl w:val="0"/>
      <w:autoSpaceDE w:val="0"/>
      <w:autoSpaceDN w:val="0"/>
      <w:spacing w:before="167" w:after="0" w:line="240" w:lineRule="auto"/>
      <w:jc w:val="center"/>
    </w:pPr>
    <w:rPr>
      <w:rFonts w:ascii="DejaVu Sans" w:eastAsia="DejaVu Sans" w:hAnsi="DejaVu Sans" w:cs="DejaVu Sans"/>
      <w:lang w:val="en-US"/>
    </w:rPr>
  </w:style>
  <w:style w:type="table" w:customStyle="1" w:styleId="1f">
    <w:name w:val="Πλέγμα πίνακα1"/>
    <w:basedOn w:val="a2"/>
    <w:next w:val="aff"/>
    <w:uiPriority w:val="59"/>
    <w:rsid w:val="0009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"/>
    <w:basedOn w:val="a2"/>
    <w:next w:val="aff"/>
    <w:uiPriority w:val="59"/>
    <w:rsid w:val="0009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Char1">
    <w:name w:val="Επικεφαλίδα 6 Char1"/>
    <w:basedOn w:val="a1"/>
    <w:uiPriority w:val="9"/>
    <w:semiHidden/>
    <w:rsid w:val="000900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27">
    <w:name w:val="Χωρίς λίστα2"/>
    <w:next w:val="a3"/>
    <w:uiPriority w:val="99"/>
    <w:semiHidden/>
    <w:unhideWhenUsed/>
    <w:rsid w:val="00907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2019-05-22T08:22:00Z</dcterms:created>
  <dcterms:modified xsi:type="dcterms:W3CDTF">2019-05-22T08:22:00Z</dcterms:modified>
</cp:coreProperties>
</file>