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7E74DF" w:rsidRPr="00E5120F" w:rsidTr="009D3283">
        <w:trPr>
          <w:trHeight w:val="1828"/>
        </w:trPr>
        <w:tc>
          <w:tcPr>
            <w:tcW w:w="3979" w:type="dxa"/>
          </w:tcPr>
          <w:p w:rsidR="007E74DF" w:rsidRPr="00934A7B" w:rsidRDefault="00AB62EE" w:rsidP="009D3283">
            <w:pPr>
              <w:rPr>
                <w:lang w:val="el-GR"/>
              </w:rPr>
            </w:pPr>
            <w:r w:rsidRPr="00AB62EE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4.35pt;margin-top:0;width:36pt;height:31.9pt;z-index:-251658752;visibility:visible;mso-wrap-edited:f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33327420" r:id="rId6"/>
              </w:pict>
            </w:r>
            <w:r w:rsidR="007E74DF" w:rsidRPr="00934A7B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7E74DF" w:rsidRPr="00934A7B" w:rsidRDefault="007E74DF" w:rsidP="009D3283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Pr="00934A7B">
              <w:rPr>
                <w:szCs w:val="22"/>
                <w:lang w:val="el-GR"/>
              </w:rPr>
              <w:t xml:space="preserve">ΗΜΟΣ  ΣΗΤΕΙΑΣ </w:t>
            </w:r>
          </w:p>
          <w:p w:rsidR="007E74DF" w:rsidRPr="00934A7B" w:rsidRDefault="007E74DF" w:rsidP="009D3283">
            <w:pPr>
              <w:rPr>
                <w:lang w:val="el-GR"/>
              </w:rPr>
            </w:pPr>
          </w:p>
          <w:p w:rsidR="007E74DF" w:rsidRPr="00934A7B" w:rsidRDefault="007E74DF" w:rsidP="009D3283">
            <w:pPr>
              <w:rPr>
                <w:lang w:val="el-GR"/>
              </w:rPr>
            </w:pPr>
            <w:r w:rsidRPr="00934A7B">
              <w:rPr>
                <w:szCs w:val="22"/>
                <w:lang w:val="el-GR"/>
              </w:rPr>
              <w:t xml:space="preserve">                                 </w:t>
            </w:r>
          </w:p>
          <w:p w:rsidR="007E74DF" w:rsidRPr="00934A7B" w:rsidRDefault="007E74DF" w:rsidP="009D3283">
            <w:pPr>
              <w:rPr>
                <w:lang w:val="el-GR"/>
              </w:rPr>
            </w:pPr>
          </w:p>
          <w:p w:rsidR="007E74DF" w:rsidRPr="00934A7B" w:rsidRDefault="007E74DF" w:rsidP="009D3283">
            <w:pPr>
              <w:rPr>
                <w:lang w:val="el-GR"/>
              </w:rPr>
            </w:pPr>
          </w:p>
          <w:p w:rsidR="007E74DF" w:rsidRPr="00934A7B" w:rsidRDefault="007E74DF" w:rsidP="009D3283">
            <w:pPr>
              <w:rPr>
                <w:lang w:val="el-GR"/>
              </w:rPr>
            </w:pPr>
            <w:r w:rsidRPr="00934A7B">
              <w:rPr>
                <w:szCs w:val="22"/>
                <w:lang w:val="el-GR"/>
              </w:rPr>
              <w:t xml:space="preserve">           </w:t>
            </w:r>
          </w:p>
        </w:tc>
        <w:tc>
          <w:tcPr>
            <w:tcW w:w="1990" w:type="dxa"/>
          </w:tcPr>
          <w:p w:rsidR="007E74DF" w:rsidRPr="00934A7B" w:rsidRDefault="007E74DF" w:rsidP="009D3283">
            <w:pPr>
              <w:jc w:val="center"/>
              <w:rPr>
                <w:b/>
                <w:lang w:val="el-GR"/>
              </w:rPr>
            </w:pPr>
          </w:p>
          <w:p w:rsidR="007E74DF" w:rsidRPr="00AB234F" w:rsidRDefault="007E74DF" w:rsidP="009D3283">
            <w:pPr>
              <w:jc w:val="center"/>
              <w:rPr>
                <w:b/>
              </w:rPr>
            </w:pPr>
            <w:r w:rsidRPr="00AB234F">
              <w:rPr>
                <w:b/>
                <w:szCs w:val="22"/>
              </w:rPr>
              <w:t>ΠΡΟΜΗΘΕΙΑ:</w:t>
            </w:r>
          </w:p>
          <w:p w:rsidR="007E74DF" w:rsidRPr="00AB234F" w:rsidRDefault="007E74DF" w:rsidP="009D3283">
            <w:pPr>
              <w:jc w:val="center"/>
              <w:rPr>
                <w:b/>
              </w:rPr>
            </w:pPr>
          </w:p>
          <w:p w:rsidR="007E74DF" w:rsidRPr="00AB234F" w:rsidRDefault="007E74DF" w:rsidP="009D3283">
            <w:pPr>
              <w:jc w:val="center"/>
              <w:rPr>
                <w:b/>
              </w:rPr>
            </w:pPr>
          </w:p>
          <w:p w:rsidR="007E74DF" w:rsidRPr="00AB234F" w:rsidRDefault="007E74DF" w:rsidP="009D3283">
            <w:pPr>
              <w:jc w:val="center"/>
              <w:rPr>
                <w:b/>
              </w:rPr>
            </w:pPr>
            <w:r w:rsidRPr="00AB234F">
              <w:rPr>
                <w:b/>
                <w:szCs w:val="22"/>
              </w:rPr>
              <w:t>ΑΡ.</w:t>
            </w:r>
            <w:r>
              <w:rPr>
                <w:b/>
                <w:szCs w:val="22"/>
              </w:rPr>
              <w:t>ΔΙΑΚΗΡΥΞΗΣ</w:t>
            </w:r>
            <w:r w:rsidRPr="00AB234F">
              <w:rPr>
                <w:b/>
                <w:szCs w:val="22"/>
              </w:rPr>
              <w:t xml:space="preserve">: </w:t>
            </w:r>
          </w:p>
          <w:p w:rsidR="007E74DF" w:rsidRPr="00AB234F" w:rsidRDefault="007E74DF" w:rsidP="009D3283">
            <w:pPr>
              <w:jc w:val="center"/>
              <w:rPr>
                <w:b/>
              </w:rPr>
            </w:pPr>
          </w:p>
        </w:tc>
        <w:tc>
          <w:tcPr>
            <w:tcW w:w="3471" w:type="dxa"/>
          </w:tcPr>
          <w:p w:rsidR="007E74DF" w:rsidRPr="005B6CAF" w:rsidRDefault="007E74DF" w:rsidP="009D3283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  <w:r w:rsidRPr="005B6CAF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ΠΡΟΜΗΘΕΙΑ:</w:t>
            </w:r>
            <w:r w:rsidRPr="005B6CAF">
              <w:rPr>
                <w:rFonts w:ascii="Comic Sans MS" w:hAnsi="Comic Sans MS"/>
                <w:sz w:val="20"/>
                <w:szCs w:val="20"/>
                <w:lang w:val="el-GR"/>
              </w:rPr>
              <w:t xml:space="preserve"> </w:t>
            </w:r>
            <w:r w:rsidRPr="005B6CAF">
              <w:rPr>
                <w:sz w:val="20"/>
                <w:szCs w:val="20"/>
                <w:lang w:val="el-GR"/>
              </w:rPr>
              <w:t xml:space="preserve"> </w:t>
            </w:r>
            <w:r w:rsidRPr="005B6CAF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ΓΑΛΑΚΤΟΣ </w:t>
            </w:r>
            <w:r w:rsidRPr="005B6CAF">
              <w:rPr>
                <w:sz w:val="20"/>
                <w:szCs w:val="20"/>
                <w:lang w:val="el-GR"/>
              </w:rPr>
              <w:t xml:space="preserve">ΓΙΑ ΤΟ ΕΡΓΑΤΟΤΕΧΝΙΚΟ ΠΡΟΣΩΠΙΚΟ </w:t>
            </w:r>
            <w:r w:rsidRPr="005B6CAF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&amp; </w:t>
            </w:r>
            <w:r w:rsidRPr="005B6CAF">
              <w:rPr>
                <w:sz w:val="20"/>
                <w:szCs w:val="20"/>
                <w:lang w:val="el-GR"/>
              </w:rPr>
              <w:t xml:space="preserve">ΕΙΔΩΝ </w:t>
            </w:r>
            <w:r w:rsidRPr="005B6CAF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ΤΡΟΦΙΜΩΝ  ΔΗΜΟΥ ΣΗΤΕΙΑΣ &amp; ΤΩΝ ΝΟΜΙΚΩΝ ΤΟΥ ΠΡΟΣΩΠΩΝ ΕΤΟΥΣ 2020 - 2021 </w:t>
            </w:r>
          </w:p>
          <w:p w:rsidR="007E74DF" w:rsidRPr="005B6CAF" w:rsidRDefault="007E74DF" w:rsidP="009D3283">
            <w:pPr>
              <w:rPr>
                <w:lang w:val="el-GR"/>
              </w:rPr>
            </w:pPr>
          </w:p>
          <w:p w:rsidR="007E74DF" w:rsidRPr="005B6CAF" w:rsidRDefault="005B6CAF" w:rsidP="007D0088">
            <w:r w:rsidRPr="005B6CAF">
              <w:t>7938</w:t>
            </w:r>
            <w:r w:rsidR="007E74DF" w:rsidRPr="005B6CAF">
              <w:t>/</w:t>
            </w:r>
            <w:r w:rsidR="007D0088" w:rsidRPr="005B6CAF">
              <w:t>2</w:t>
            </w:r>
            <w:r w:rsidR="007E74DF" w:rsidRPr="005B6CAF">
              <w:rPr>
                <w:lang w:val="el-GR"/>
              </w:rPr>
              <w:t>3</w:t>
            </w:r>
            <w:r w:rsidR="007E74DF" w:rsidRPr="005B6CAF">
              <w:rPr>
                <w:lang w:val="en-US"/>
              </w:rPr>
              <w:t>-</w:t>
            </w:r>
            <w:r w:rsidR="007D0088" w:rsidRPr="005B6CAF">
              <w:rPr>
                <w:lang w:val="en-US"/>
              </w:rPr>
              <w:t>10</w:t>
            </w:r>
            <w:r w:rsidR="007E74DF" w:rsidRPr="005B6CAF">
              <w:rPr>
                <w:lang w:val="en-US"/>
              </w:rPr>
              <w:t>-</w:t>
            </w:r>
            <w:r w:rsidR="007E74DF" w:rsidRPr="005B6CAF">
              <w:t>201</w:t>
            </w:r>
            <w:r w:rsidR="007D0088" w:rsidRPr="005B6CAF">
              <w:t>9</w:t>
            </w:r>
          </w:p>
        </w:tc>
      </w:tr>
    </w:tbl>
    <w:p w:rsidR="007E74DF" w:rsidRPr="00F209B6" w:rsidRDefault="007E74DF" w:rsidP="007E74DF">
      <w:pPr>
        <w:ind w:right="-148"/>
        <w:jc w:val="center"/>
        <w:rPr>
          <w:b/>
          <w:szCs w:val="22"/>
          <w:u w:val="single"/>
        </w:rPr>
      </w:pPr>
    </w:p>
    <w:p w:rsidR="007E74DF" w:rsidRPr="00934A7B" w:rsidRDefault="007E74DF" w:rsidP="007E74DF">
      <w:pPr>
        <w:ind w:right="-148"/>
        <w:jc w:val="center"/>
        <w:rPr>
          <w:b/>
          <w:szCs w:val="22"/>
          <w:u w:val="single"/>
          <w:lang w:val="el-GR"/>
        </w:rPr>
      </w:pPr>
      <w:r w:rsidRPr="00934A7B">
        <w:rPr>
          <w:b/>
          <w:szCs w:val="22"/>
          <w:u w:val="single"/>
          <w:lang w:val="el-GR"/>
        </w:rPr>
        <w:t>ΕΝΤΥΠΟ ΟΙΚΟΝΟΜΙΚΗΣ  ΠΡΟΣΦΟΡΑΣ  Δ.</w:t>
      </w:r>
      <w:r>
        <w:rPr>
          <w:b/>
          <w:szCs w:val="22"/>
          <w:u w:val="single"/>
          <w:lang w:val="en-US"/>
        </w:rPr>
        <w:t>O</w:t>
      </w:r>
      <w:r w:rsidRPr="00934A7B">
        <w:rPr>
          <w:b/>
          <w:szCs w:val="22"/>
          <w:u w:val="single"/>
          <w:lang w:val="el-GR"/>
        </w:rPr>
        <w:t>.</w:t>
      </w:r>
      <w:r>
        <w:rPr>
          <w:b/>
          <w:szCs w:val="22"/>
          <w:u w:val="single"/>
          <w:lang w:val="en-US"/>
        </w:rPr>
        <w:t>K</w:t>
      </w:r>
      <w:r w:rsidRPr="00934A7B">
        <w:rPr>
          <w:b/>
          <w:szCs w:val="22"/>
          <w:u w:val="single"/>
          <w:lang w:val="el-GR"/>
        </w:rPr>
        <w:t>.</w:t>
      </w:r>
      <w:r>
        <w:rPr>
          <w:b/>
          <w:szCs w:val="22"/>
          <w:u w:val="single"/>
          <w:lang w:val="en-US"/>
        </w:rPr>
        <w:t>A</w:t>
      </w:r>
      <w:r w:rsidRPr="00934A7B">
        <w:rPr>
          <w:b/>
          <w:szCs w:val="22"/>
          <w:u w:val="single"/>
          <w:lang w:val="el-GR"/>
        </w:rPr>
        <w:t>.Σ.-ΠΑΙΔΙΚΟΙ ΣΤΑΘΜΟΙ</w:t>
      </w:r>
    </w:p>
    <w:p w:rsidR="007E74DF" w:rsidRPr="00934A7B" w:rsidRDefault="007E74DF" w:rsidP="007E74DF">
      <w:pPr>
        <w:autoSpaceDE w:val="0"/>
        <w:autoSpaceDN w:val="0"/>
        <w:adjustRightInd w:val="0"/>
        <w:rPr>
          <w:szCs w:val="22"/>
          <w:lang w:val="el-GR"/>
        </w:rPr>
      </w:pPr>
    </w:p>
    <w:p w:rsidR="007E74DF" w:rsidRPr="00934A7B" w:rsidRDefault="007E74DF" w:rsidP="007E74DF">
      <w:pPr>
        <w:autoSpaceDE w:val="0"/>
        <w:autoSpaceDN w:val="0"/>
        <w:adjustRightInd w:val="0"/>
        <w:rPr>
          <w:szCs w:val="22"/>
          <w:lang w:val="el-GR"/>
        </w:rPr>
      </w:pPr>
    </w:p>
    <w:p w:rsidR="007E74DF" w:rsidRPr="00934A7B" w:rsidRDefault="007E74DF" w:rsidP="007E74DF">
      <w:pPr>
        <w:autoSpaceDE w:val="0"/>
        <w:autoSpaceDN w:val="0"/>
        <w:adjustRightInd w:val="0"/>
        <w:rPr>
          <w:szCs w:val="22"/>
          <w:lang w:val="el-GR"/>
        </w:rPr>
      </w:pPr>
      <w:r w:rsidRPr="00934A7B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7E74DF" w:rsidRPr="00934A7B" w:rsidRDefault="007E74DF" w:rsidP="007E74DF">
      <w:pPr>
        <w:ind w:right="-148"/>
        <w:rPr>
          <w:szCs w:val="22"/>
          <w:lang w:val="el-GR"/>
        </w:rPr>
      </w:pPr>
    </w:p>
    <w:p w:rsidR="007E74DF" w:rsidRPr="00934A7B" w:rsidRDefault="007E74DF" w:rsidP="007E74DF">
      <w:pPr>
        <w:ind w:right="-148"/>
        <w:rPr>
          <w:szCs w:val="22"/>
          <w:lang w:val="el-GR"/>
        </w:rPr>
      </w:pPr>
      <w:r w:rsidRPr="00934A7B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7E74DF" w:rsidRPr="00934A7B" w:rsidRDefault="007E74DF" w:rsidP="007E74DF">
      <w:pPr>
        <w:ind w:right="-148"/>
        <w:rPr>
          <w:szCs w:val="22"/>
          <w:lang w:val="el-GR"/>
        </w:rPr>
      </w:pPr>
    </w:p>
    <w:p w:rsidR="007E74DF" w:rsidRDefault="007E74DF" w:rsidP="007E74DF">
      <w:pPr>
        <w:ind w:right="-148"/>
        <w:rPr>
          <w:szCs w:val="22"/>
        </w:rPr>
      </w:pPr>
      <w:proofErr w:type="gramStart"/>
      <w:r w:rsidRPr="00E26525">
        <w:rPr>
          <w:szCs w:val="22"/>
        </w:rPr>
        <w:t>fax</w:t>
      </w:r>
      <w:proofErr w:type="gramEnd"/>
      <w:r w:rsidRPr="00E26525">
        <w:rPr>
          <w:szCs w:val="22"/>
        </w:rPr>
        <w:t xml:space="preserve"> …………</w:t>
      </w:r>
      <w:r>
        <w:rPr>
          <w:szCs w:val="22"/>
        </w:rPr>
        <w:t>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2457"/>
        <w:gridCol w:w="701"/>
        <w:gridCol w:w="1178"/>
        <w:gridCol w:w="1770"/>
        <w:gridCol w:w="1838"/>
      </w:tblGrid>
      <w:tr w:rsidR="007E74DF" w:rsidRPr="00B32D6E" w:rsidTr="009D3283">
        <w:trPr>
          <w:trHeight w:val="131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jc w:val="left"/>
              <w:rPr>
                <w:b/>
                <w:bCs/>
                <w:lang w:val="el-GR"/>
              </w:rPr>
            </w:pPr>
            <w:r w:rsidRPr="00FA74C1">
              <w:rPr>
                <w:b/>
                <w:bCs/>
                <w:szCs w:val="22"/>
                <w:lang w:val="el-GR"/>
              </w:rPr>
              <w:t xml:space="preserve">ΟΜΑΔΑ  Α  Προμήθεια Γάλακτος </w:t>
            </w:r>
          </w:p>
        </w:tc>
      </w:tr>
      <w:tr w:rsidR="007E74DF" w:rsidRPr="00AF6A14" w:rsidTr="009D3283">
        <w:trPr>
          <w:trHeight w:val="600"/>
        </w:trPr>
        <w:tc>
          <w:tcPr>
            <w:tcW w:w="314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E66891" w:rsidRDefault="007E74DF" w:rsidP="009D3283">
            <w:pPr>
              <w:rPr>
                <w:b/>
              </w:rPr>
            </w:pPr>
            <w:r w:rsidRPr="00E66891">
              <w:rPr>
                <w:b/>
                <w:szCs w:val="22"/>
              </w:rPr>
              <w:t>Α/Α</w:t>
            </w:r>
          </w:p>
        </w:tc>
        <w:tc>
          <w:tcPr>
            <w:tcW w:w="1520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E66891" w:rsidRDefault="007E74DF" w:rsidP="009D3283">
            <w:pPr>
              <w:rPr>
                <w:b/>
              </w:rPr>
            </w:pPr>
            <w:proofErr w:type="spellStart"/>
            <w:r w:rsidRPr="00E66891">
              <w:rPr>
                <w:b/>
                <w:szCs w:val="22"/>
              </w:rPr>
              <w:t>Είδος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E66891" w:rsidRDefault="007E74DF" w:rsidP="009D3283">
            <w:pPr>
              <w:rPr>
                <w:b/>
              </w:rPr>
            </w:pPr>
            <w:r w:rsidRPr="00E66891">
              <w:rPr>
                <w:b/>
                <w:szCs w:val="22"/>
              </w:rPr>
              <w:t>Μ.Μ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E66891" w:rsidRDefault="007E74DF" w:rsidP="009D3283">
            <w:pPr>
              <w:rPr>
                <w:b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Συνολική Ποσότητα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E66891" w:rsidRDefault="007E74DF" w:rsidP="009D3283">
            <w:pPr>
              <w:rPr>
                <w:b/>
              </w:rPr>
            </w:pPr>
            <w:proofErr w:type="spellStart"/>
            <w:r w:rsidRPr="00E66891">
              <w:rPr>
                <w:b/>
                <w:szCs w:val="22"/>
              </w:rPr>
              <w:t>Τιμή</w:t>
            </w:r>
            <w:proofErr w:type="spellEnd"/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E66891" w:rsidRDefault="007E74DF" w:rsidP="009D3283">
            <w:pPr>
              <w:rPr>
                <w:b/>
              </w:rPr>
            </w:pPr>
            <w:proofErr w:type="spellStart"/>
            <w:r w:rsidRPr="00E66891">
              <w:rPr>
                <w:b/>
                <w:szCs w:val="22"/>
              </w:rPr>
              <w:t>Σύνολο</w:t>
            </w:r>
            <w:proofErr w:type="spellEnd"/>
          </w:p>
        </w:tc>
      </w:tr>
      <w:tr w:rsidR="007E74DF" w:rsidRPr="00AF6A14" w:rsidTr="009D3283">
        <w:trPr>
          <w:trHeight w:val="300"/>
        </w:trPr>
        <w:tc>
          <w:tcPr>
            <w:tcW w:w="314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pPr>
              <w:jc w:val="right"/>
            </w:pPr>
            <w:r w:rsidRPr="00AF6A14">
              <w:rPr>
                <w:szCs w:val="22"/>
              </w:rPr>
              <w:t>1</w:t>
            </w:r>
          </w:p>
        </w:tc>
        <w:tc>
          <w:tcPr>
            <w:tcW w:w="1520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AF6A14" w:rsidRDefault="007E74DF" w:rsidP="009D3283">
            <w:proofErr w:type="spellStart"/>
            <w:r w:rsidRPr="00AF6A14">
              <w:rPr>
                <w:szCs w:val="22"/>
              </w:rPr>
              <w:t>Γάλα</w:t>
            </w:r>
            <w:proofErr w:type="spellEnd"/>
            <w:r w:rsidRPr="00AF6A14">
              <w:rPr>
                <w:szCs w:val="22"/>
              </w:rPr>
              <w:t xml:space="preserve"> </w:t>
            </w:r>
            <w:proofErr w:type="spellStart"/>
            <w:r w:rsidRPr="00AF6A14">
              <w:rPr>
                <w:szCs w:val="22"/>
              </w:rPr>
              <w:t>φρέσκο</w:t>
            </w:r>
            <w:proofErr w:type="spellEnd"/>
            <w:r w:rsidRPr="00AF6A14">
              <w:rPr>
                <w:szCs w:val="22"/>
              </w:rPr>
              <w:t xml:space="preserve"> </w:t>
            </w:r>
            <w:proofErr w:type="spellStart"/>
            <w:r w:rsidRPr="00AF6A14">
              <w:rPr>
                <w:szCs w:val="22"/>
              </w:rPr>
              <w:t>παστεριομένο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proofErr w:type="spellStart"/>
            <w:r w:rsidRPr="00AF6A14">
              <w:rPr>
                <w:szCs w:val="22"/>
              </w:rPr>
              <w:t>λίτρα</w:t>
            </w:r>
            <w:proofErr w:type="spellEnd"/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10296C" w:rsidRDefault="007E74DF" w:rsidP="009D3283">
            <w:pPr>
              <w:jc w:val="center"/>
              <w:rPr>
                <w:lang w:val="en-US"/>
              </w:rPr>
            </w:pPr>
            <w:r>
              <w:rPr>
                <w:szCs w:val="22"/>
                <w:lang w:val="en-US"/>
              </w:rPr>
              <w:t>6.336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pPr>
              <w:jc w:val="right"/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Default="007E74DF" w:rsidP="009D3283">
            <w:pPr>
              <w:jc w:val="center"/>
            </w:pPr>
          </w:p>
          <w:p w:rsidR="007E74DF" w:rsidRPr="00AF6A14" w:rsidRDefault="007E74DF" w:rsidP="009D3283">
            <w:pPr>
              <w:jc w:val="center"/>
            </w:pPr>
          </w:p>
        </w:tc>
      </w:tr>
      <w:tr w:rsidR="007E74DF" w:rsidRPr="00AF6A14" w:rsidTr="009D3283">
        <w:trPr>
          <w:trHeight w:val="300"/>
        </w:trPr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 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proofErr w:type="spellStart"/>
            <w:r w:rsidRPr="00AF6A14">
              <w:rPr>
                <w:szCs w:val="22"/>
              </w:rPr>
              <w:t>Μερικό</w:t>
            </w:r>
            <w:proofErr w:type="spellEnd"/>
            <w:r w:rsidRPr="00AF6A14">
              <w:rPr>
                <w:szCs w:val="22"/>
              </w:rPr>
              <w:t xml:space="preserve"> </w:t>
            </w:r>
            <w:proofErr w:type="spellStart"/>
            <w:r w:rsidRPr="00AF6A14">
              <w:rPr>
                <w:szCs w:val="22"/>
              </w:rPr>
              <w:t>Σύνολο</w:t>
            </w:r>
            <w:proofErr w:type="spellEnd"/>
          </w:p>
        </w:tc>
        <w:tc>
          <w:tcPr>
            <w:tcW w:w="1184" w:type="pct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Default="007E74DF" w:rsidP="009D3283">
            <w:pPr>
              <w:jc w:val="right"/>
            </w:pPr>
          </w:p>
          <w:p w:rsidR="007E74DF" w:rsidRPr="00AF6A14" w:rsidRDefault="007E74DF" w:rsidP="009D3283">
            <w:pPr>
              <w:jc w:val="right"/>
            </w:pPr>
          </w:p>
        </w:tc>
      </w:tr>
      <w:tr w:rsidR="007E74DF" w:rsidRPr="00AF6A14" w:rsidTr="009D3283">
        <w:trPr>
          <w:trHeight w:val="30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 </w:t>
            </w:r>
          </w:p>
        </w:tc>
        <w:tc>
          <w:tcPr>
            <w:tcW w:w="854" w:type="pct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ΦΠΑ 13%</w:t>
            </w:r>
          </w:p>
        </w:tc>
        <w:tc>
          <w:tcPr>
            <w:tcW w:w="1184" w:type="pct"/>
            <w:shd w:val="clear" w:color="000000" w:fill="FFFFFF"/>
            <w:noWrap/>
            <w:vAlign w:val="bottom"/>
            <w:hideMark/>
          </w:tcPr>
          <w:p w:rsidR="007E74DF" w:rsidRDefault="007E74DF" w:rsidP="009D3283">
            <w:pPr>
              <w:jc w:val="right"/>
            </w:pPr>
          </w:p>
          <w:p w:rsidR="007E74DF" w:rsidRPr="00AF6A14" w:rsidRDefault="007E74DF" w:rsidP="009D3283">
            <w:pPr>
              <w:jc w:val="right"/>
            </w:pPr>
          </w:p>
        </w:tc>
      </w:tr>
      <w:tr w:rsidR="007E74DF" w:rsidRPr="00AF6A14" w:rsidTr="009D3283">
        <w:trPr>
          <w:trHeight w:val="749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r w:rsidRPr="00AF6A14">
              <w:rPr>
                <w:szCs w:val="22"/>
              </w:rPr>
              <w:t> </w:t>
            </w:r>
          </w:p>
        </w:tc>
        <w:tc>
          <w:tcPr>
            <w:tcW w:w="854" w:type="pct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pPr>
              <w:rPr>
                <w:b/>
                <w:bCs/>
              </w:rPr>
            </w:pPr>
            <w:proofErr w:type="spellStart"/>
            <w:r w:rsidRPr="00AF6A14">
              <w:rPr>
                <w:b/>
                <w:bCs/>
                <w:szCs w:val="22"/>
              </w:rPr>
              <w:t>Σύνολο</w:t>
            </w:r>
            <w:proofErr w:type="spellEnd"/>
            <w:r w:rsidRPr="00AF6A14">
              <w:rPr>
                <w:b/>
                <w:bCs/>
                <w:szCs w:val="22"/>
              </w:rPr>
              <w:t xml:space="preserve"> </w:t>
            </w:r>
            <w:proofErr w:type="spellStart"/>
            <w:r w:rsidRPr="00AF6A14">
              <w:rPr>
                <w:b/>
                <w:bCs/>
                <w:szCs w:val="22"/>
              </w:rPr>
              <w:t>Ομάδα</w:t>
            </w:r>
            <w:proofErr w:type="spellEnd"/>
            <w:r w:rsidRPr="00AF6A14">
              <w:rPr>
                <w:b/>
                <w:bCs/>
                <w:szCs w:val="22"/>
              </w:rPr>
              <w:t xml:space="preserve"> Α</w:t>
            </w:r>
          </w:p>
        </w:tc>
        <w:tc>
          <w:tcPr>
            <w:tcW w:w="1184" w:type="pct"/>
            <w:shd w:val="clear" w:color="000000" w:fill="FFFFFF"/>
            <w:noWrap/>
            <w:vAlign w:val="bottom"/>
            <w:hideMark/>
          </w:tcPr>
          <w:p w:rsidR="007E74DF" w:rsidRPr="00AF6A14" w:rsidRDefault="007E74DF" w:rsidP="009D3283">
            <w:pPr>
              <w:jc w:val="right"/>
            </w:pPr>
          </w:p>
        </w:tc>
      </w:tr>
    </w:tbl>
    <w:p w:rsidR="007E74DF" w:rsidRDefault="007E74DF" w:rsidP="007E74DF">
      <w:pPr>
        <w:rPr>
          <w:lang w:val="en-US"/>
        </w:rPr>
      </w:pPr>
    </w:p>
    <w:p w:rsidR="007E74DF" w:rsidRDefault="007E74DF" w:rsidP="007E74DF">
      <w:pPr>
        <w:rPr>
          <w:lang w:val="en-US"/>
        </w:rPr>
      </w:pPr>
    </w:p>
    <w:p w:rsidR="007E74DF" w:rsidRDefault="007E74DF" w:rsidP="007E74DF">
      <w:pPr>
        <w:rPr>
          <w:lang w:val="en-US"/>
        </w:rPr>
      </w:pPr>
    </w:p>
    <w:p w:rsidR="007E74DF" w:rsidRDefault="007E74DF" w:rsidP="007E74DF">
      <w:pPr>
        <w:rPr>
          <w:lang w:val="en-US"/>
        </w:rPr>
      </w:pPr>
    </w:p>
    <w:p w:rsidR="007E74DF" w:rsidRDefault="007E74DF" w:rsidP="007E74DF">
      <w:pPr>
        <w:rPr>
          <w:lang w:val="en-US"/>
        </w:rPr>
      </w:pPr>
    </w:p>
    <w:p w:rsidR="007E74DF" w:rsidRDefault="007E74DF" w:rsidP="007E74DF">
      <w:pPr>
        <w:rPr>
          <w:lang w:val="en-US"/>
        </w:rPr>
      </w:pPr>
    </w:p>
    <w:p w:rsidR="007E74DF" w:rsidRDefault="007E74DF" w:rsidP="007E74DF">
      <w:pPr>
        <w:rPr>
          <w:lang w:val="en-US"/>
        </w:rPr>
      </w:pPr>
    </w:p>
    <w:tbl>
      <w:tblPr>
        <w:tblW w:w="9540" w:type="dxa"/>
        <w:tblInd w:w="108" w:type="dxa"/>
        <w:tblLook w:val="04A0"/>
      </w:tblPr>
      <w:tblGrid>
        <w:gridCol w:w="595"/>
        <w:gridCol w:w="3414"/>
        <w:gridCol w:w="663"/>
        <w:gridCol w:w="1556"/>
        <w:gridCol w:w="1876"/>
        <w:gridCol w:w="1436"/>
      </w:tblGrid>
      <w:tr w:rsidR="007E74DF" w:rsidRPr="005B6CAF" w:rsidTr="009D3283">
        <w:trPr>
          <w:trHeight w:hRule="exact" w:val="244"/>
        </w:trPr>
        <w:tc>
          <w:tcPr>
            <w:tcW w:w="6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FA74C1" w:rsidRDefault="007E74DF" w:rsidP="009D3283">
            <w:pPr>
              <w:rPr>
                <w:lang w:val="el-GR"/>
              </w:rPr>
            </w:pPr>
            <w:r w:rsidRPr="00FA74C1">
              <w:rPr>
                <w:b/>
                <w:bCs/>
                <w:szCs w:val="22"/>
                <w:lang w:val="el-GR"/>
              </w:rPr>
              <w:t xml:space="preserve">ΟΜΑΔΑ  Β  Προμήθεια Ειδών Αρτοπωλείου  </w:t>
            </w:r>
            <w:r w:rsidRPr="001042E5">
              <w:rPr>
                <w:szCs w:val="22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FA74C1" w:rsidRDefault="007E74DF" w:rsidP="009D3283">
            <w:pPr>
              <w:rPr>
                <w:lang w:val="el-GR"/>
              </w:rPr>
            </w:pPr>
            <w:r w:rsidRPr="001042E5">
              <w:rPr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FA74C1" w:rsidRDefault="007E74DF" w:rsidP="009D3283">
            <w:pPr>
              <w:rPr>
                <w:lang w:val="el-GR"/>
              </w:rPr>
            </w:pPr>
            <w:r w:rsidRPr="001042E5">
              <w:rPr>
                <w:szCs w:val="22"/>
              </w:rPr>
              <w:t> </w:t>
            </w:r>
          </w:p>
        </w:tc>
      </w:tr>
      <w:tr w:rsidR="007E74DF" w:rsidRPr="001042E5" w:rsidTr="009D3283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E66891" w:rsidRDefault="007E74DF" w:rsidP="009D3283">
            <w:pPr>
              <w:jc w:val="center"/>
              <w:rPr>
                <w:b/>
              </w:rPr>
            </w:pPr>
            <w:r w:rsidRPr="00E66891">
              <w:rPr>
                <w:b/>
                <w:szCs w:val="22"/>
              </w:rPr>
              <w:t>Α/Α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E66891" w:rsidRDefault="007E74DF" w:rsidP="009D3283">
            <w:pPr>
              <w:jc w:val="center"/>
              <w:rPr>
                <w:b/>
              </w:rPr>
            </w:pPr>
            <w:proofErr w:type="spellStart"/>
            <w:r w:rsidRPr="00E66891">
              <w:rPr>
                <w:b/>
                <w:szCs w:val="22"/>
              </w:rPr>
              <w:t>Είδος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E66891" w:rsidRDefault="007E74DF" w:rsidP="009D3283">
            <w:pPr>
              <w:jc w:val="center"/>
              <w:rPr>
                <w:b/>
              </w:rPr>
            </w:pPr>
            <w:r w:rsidRPr="00E66891">
              <w:rPr>
                <w:b/>
                <w:szCs w:val="22"/>
              </w:rPr>
              <w:t>Μ.Μ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E66891" w:rsidRDefault="007E74DF" w:rsidP="009D3283">
            <w:pPr>
              <w:jc w:val="center"/>
              <w:rPr>
                <w:b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Συνολική Ποσότητα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E66891" w:rsidRDefault="007E74DF" w:rsidP="009D3283">
            <w:pPr>
              <w:jc w:val="center"/>
              <w:rPr>
                <w:b/>
              </w:rPr>
            </w:pPr>
            <w:proofErr w:type="spellStart"/>
            <w:r w:rsidRPr="00E66891">
              <w:rPr>
                <w:b/>
                <w:szCs w:val="22"/>
              </w:rPr>
              <w:t>Τιμή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E66891" w:rsidRDefault="007E74DF" w:rsidP="009D3283">
            <w:pPr>
              <w:jc w:val="center"/>
              <w:rPr>
                <w:b/>
              </w:rPr>
            </w:pPr>
            <w:proofErr w:type="spellStart"/>
            <w:r w:rsidRPr="00E66891">
              <w:rPr>
                <w:b/>
                <w:szCs w:val="22"/>
              </w:rPr>
              <w:t>Σύνολο</w:t>
            </w:r>
            <w:proofErr w:type="spellEnd"/>
          </w:p>
        </w:tc>
      </w:tr>
      <w:tr w:rsidR="007E74DF" w:rsidRPr="001042E5" w:rsidTr="005D03D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center"/>
            </w:pPr>
            <w:r w:rsidRPr="001042E5">
              <w:rPr>
                <w:szCs w:val="22"/>
              </w:rPr>
              <w:t>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934A7B" w:rsidRDefault="007E74DF" w:rsidP="009D3283">
            <w:pPr>
              <w:jc w:val="left"/>
              <w:rPr>
                <w:lang w:val="el-GR"/>
              </w:rPr>
            </w:pPr>
            <w:r w:rsidRPr="00934A7B">
              <w:rPr>
                <w:szCs w:val="22"/>
                <w:lang w:val="el-GR"/>
              </w:rPr>
              <w:t>Ψωμί τοστ σταρένιο σακί 680γρ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center"/>
            </w:pPr>
            <w:proofErr w:type="spellStart"/>
            <w:r w:rsidRPr="001042E5">
              <w:rPr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Default="007E74DF" w:rsidP="005D03DE">
            <w:pPr>
              <w:jc w:val="center"/>
            </w:pPr>
            <w:r w:rsidRPr="001042E5">
              <w:rPr>
                <w:szCs w:val="22"/>
              </w:rPr>
              <w:t>180</w:t>
            </w:r>
          </w:p>
          <w:p w:rsidR="007E74DF" w:rsidRPr="001042E5" w:rsidRDefault="007E74DF" w:rsidP="005D03DE">
            <w:pPr>
              <w:jc w:val="center"/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center"/>
            </w:pPr>
          </w:p>
        </w:tc>
      </w:tr>
      <w:tr w:rsidR="007E74DF" w:rsidRPr="001042E5" w:rsidTr="005D03DE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center"/>
            </w:pPr>
            <w:r w:rsidRPr="001042E5">
              <w:rPr>
                <w:szCs w:val="22"/>
              </w:rPr>
              <w:t>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1042E5" w:rsidRDefault="007E74DF" w:rsidP="009D3283">
            <w:pPr>
              <w:jc w:val="left"/>
            </w:pPr>
            <w:proofErr w:type="spellStart"/>
            <w:r w:rsidRPr="001042E5">
              <w:rPr>
                <w:szCs w:val="22"/>
              </w:rPr>
              <w:t>Άρτος</w:t>
            </w:r>
            <w:proofErr w:type="spellEnd"/>
            <w:r w:rsidRPr="001042E5">
              <w:rPr>
                <w:szCs w:val="22"/>
              </w:rPr>
              <w:t xml:space="preserve"> </w:t>
            </w:r>
            <w:r>
              <w:rPr>
                <w:szCs w:val="22"/>
                <w:lang w:val="el-GR"/>
              </w:rPr>
              <w:t xml:space="preserve"> </w:t>
            </w:r>
            <w:proofErr w:type="spellStart"/>
            <w:r w:rsidRPr="001042E5">
              <w:rPr>
                <w:szCs w:val="22"/>
              </w:rPr>
              <w:t>Χωριάτικος</w:t>
            </w:r>
            <w:proofErr w:type="spellEnd"/>
            <w:r>
              <w:rPr>
                <w:szCs w:val="22"/>
                <w:lang w:val="el-GR"/>
              </w:rPr>
              <w:t xml:space="preserve"> </w:t>
            </w:r>
            <w:r w:rsidRPr="001042E5">
              <w:rPr>
                <w:szCs w:val="22"/>
              </w:rPr>
              <w:t xml:space="preserve"> 500γρ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center"/>
            </w:pPr>
            <w:proofErr w:type="spellStart"/>
            <w:r w:rsidRPr="001042E5">
              <w:rPr>
                <w:szCs w:val="22"/>
              </w:rPr>
              <w:t>τεμ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Default="007E74DF" w:rsidP="005D03DE">
            <w:pPr>
              <w:jc w:val="center"/>
            </w:pPr>
            <w:r w:rsidRPr="001042E5">
              <w:rPr>
                <w:szCs w:val="22"/>
              </w:rPr>
              <w:t>2300</w:t>
            </w:r>
          </w:p>
          <w:p w:rsidR="007E74DF" w:rsidRPr="001042E5" w:rsidRDefault="007E74DF" w:rsidP="005D03DE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center"/>
            </w:pPr>
          </w:p>
        </w:tc>
      </w:tr>
      <w:tr w:rsidR="007E74DF" w:rsidRPr="001042E5" w:rsidTr="009D3283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/>
        </w:tc>
        <w:tc>
          <w:tcPr>
            <w:tcW w:w="3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4DF" w:rsidRPr="001042E5" w:rsidRDefault="007E74DF" w:rsidP="009D3283"/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/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left"/>
            </w:pPr>
            <w:proofErr w:type="spellStart"/>
            <w:r w:rsidRPr="001042E5">
              <w:rPr>
                <w:szCs w:val="22"/>
              </w:rPr>
              <w:t>Μερικό</w:t>
            </w:r>
            <w:proofErr w:type="spellEnd"/>
            <w:r w:rsidRPr="001042E5">
              <w:rPr>
                <w:szCs w:val="22"/>
              </w:rPr>
              <w:t xml:space="preserve"> </w:t>
            </w:r>
            <w:proofErr w:type="spellStart"/>
            <w:r w:rsidRPr="001042E5">
              <w:rPr>
                <w:szCs w:val="22"/>
              </w:rPr>
              <w:t>Σύνολο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Default="007E74DF" w:rsidP="009D3283">
            <w:pPr>
              <w:jc w:val="center"/>
            </w:pPr>
          </w:p>
          <w:p w:rsidR="007E74DF" w:rsidRPr="001042E5" w:rsidRDefault="007E74DF" w:rsidP="009D3283">
            <w:pPr>
              <w:jc w:val="center"/>
            </w:pPr>
          </w:p>
        </w:tc>
      </w:tr>
      <w:tr w:rsidR="007E74DF" w:rsidRPr="001042E5" w:rsidTr="009D3283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/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4DF" w:rsidRPr="001042E5" w:rsidRDefault="007E74DF" w:rsidP="009D3283"/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center"/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left"/>
            </w:pPr>
            <w:r w:rsidRPr="001042E5">
              <w:rPr>
                <w:szCs w:val="22"/>
              </w:rPr>
              <w:t>ΦΠΑ 13%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Default="007E74DF" w:rsidP="009D3283">
            <w:pPr>
              <w:jc w:val="center"/>
            </w:pPr>
          </w:p>
          <w:p w:rsidR="007E74DF" w:rsidRPr="001042E5" w:rsidRDefault="007E74DF" w:rsidP="009D3283">
            <w:pPr>
              <w:jc w:val="center"/>
            </w:pPr>
          </w:p>
        </w:tc>
      </w:tr>
      <w:tr w:rsidR="007E74DF" w:rsidRPr="001042E5" w:rsidTr="009D3283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/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/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/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1042E5" w:rsidRDefault="007E74DF" w:rsidP="009D3283">
            <w:pPr>
              <w:jc w:val="left"/>
              <w:rPr>
                <w:b/>
                <w:bCs/>
              </w:rPr>
            </w:pPr>
            <w:proofErr w:type="spellStart"/>
            <w:r w:rsidRPr="001042E5">
              <w:rPr>
                <w:b/>
                <w:bCs/>
                <w:szCs w:val="22"/>
              </w:rPr>
              <w:t>Σύνολο</w:t>
            </w:r>
            <w:proofErr w:type="spellEnd"/>
            <w:r w:rsidRPr="001042E5">
              <w:rPr>
                <w:b/>
                <w:bCs/>
                <w:szCs w:val="22"/>
              </w:rPr>
              <w:t xml:space="preserve"> </w:t>
            </w:r>
            <w:proofErr w:type="spellStart"/>
            <w:r w:rsidRPr="001042E5">
              <w:rPr>
                <w:b/>
                <w:bCs/>
                <w:szCs w:val="22"/>
              </w:rPr>
              <w:t>Ομάδα</w:t>
            </w:r>
            <w:proofErr w:type="spellEnd"/>
            <w:r w:rsidRPr="001042E5">
              <w:rPr>
                <w:b/>
                <w:bCs/>
                <w:szCs w:val="22"/>
              </w:rPr>
              <w:t xml:space="preserve"> 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Default="007E74DF" w:rsidP="009D3283">
            <w:pPr>
              <w:jc w:val="center"/>
              <w:rPr>
                <w:b/>
                <w:bCs/>
              </w:rPr>
            </w:pPr>
          </w:p>
          <w:p w:rsidR="007E74DF" w:rsidRPr="001042E5" w:rsidRDefault="007E74DF" w:rsidP="009D3283">
            <w:pPr>
              <w:jc w:val="center"/>
              <w:rPr>
                <w:b/>
                <w:bCs/>
              </w:rPr>
            </w:pPr>
          </w:p>
        </w:tc>
      </w:tr>
    </w:tbl>
    <w:p w:rsidR="007E74DF" w:rsidRDefault="007E74DF" w:rsidP="007E74DF">
      <w:pPr>
        <w:rPr>
          <w:b/>
          <w:bCs/>
          <w:szCs w:val="22"/>
          <w:lang w:val="en-US"/>
        </w:rPr>
      </w:pPr>
    </w:p>
    <w:tbl>
      <w:tblPr>
        <w:tblW w:w="10393" w:type="dxa"/>
        <w:tblInd w:w="-585" w:type="dxa"/>
        <w:tblLook w:val="04A0"/>
      </w:tblPr>
      <w:tblGrid>
        <w:gridCol w:w="595"/>
        <w:gridCol w:w="3374"/>
        <w:gridCol w:w="709"/>
        <w:gridCol w:w="1559"/>
        <w:gridCol w:w="1341"/>
        <w:gridCol w:w="1309"/>
        <w:gridCol w:w="1418"/>
        <w:gridCol w:w="88"/>
      </w:tblGrid>
      <w:tr w:rsidR="007E74DF" w:rsidRPr="005B6CAF" w:rsidTr="007E74DF">
        <w:trPr>
          <w:trHeight w:val="746"/>
        </w:trPr>
        <w:tc>
          <w:tcPr>
            <w:tcW w:w="103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FA74C1">
              <w:rPr>
                <w:rFonts w:cs="Times New Roman"/>
                <w:b/>
                <w:bCs/>
                <w:szCs w:val="22"/>
                <w:lang w:val="el-GR" w:eastAsia="el-GR"/>
              </w:rPr>
              <w:t xml:space="preserve">ΟΜΑΔΑ Γ </w:t>
            </w:r>
            <w:r>
              <w:rPr>
                <w:rFonts w:cs="Times New Roman"/>
                <w:b/>
                <w:bCs/>
                <w:szCs w:val="22"/>
                <w:lang w:val="el-GR" w:eastAsia="el-GR"/>
              </w:rPr>
              <w:t xml:space="preserve"> </w:t>
            </w:r>
            <w:r w:rsidRPr="00FA74C1">
              <w:rPr>
                <w:rFonts w:cs="Times New Roman"/>
                <w:b/>
                <w:bCs/>
                <w:szCs w:val="22"/>
                <w:lang w:val="el-GR" w:eastAsia="el-GR"/>
              </w:rPr>
              <w:t>Προμήθεια Ειδών Κρεοπωλείου</w:t>
            </w:r>
            <w:r w:rsidRPr="00FA74C1">
              <w:rPr>
                <w:rFonts w:cs="Times New Roman"/>
                <w:szCs w:val="22"/>
                <w:lang w:val="el-GR" w:eastAsia="el-GR"/>
              </w:rPr>
              <w:t> </w:t>
            </w:r>
            <w:r w:rsidRPr="00E9024C">
              <w:rPr>
                <w:rFonts w:cs="Times New Roman"/>
                <w:szCs w:val="22"/>
                <w:lang w:val="el-GR" w:eastAsia="el-GR"/>
              </w:rPr>
              <w:t xml:space="preserve"> </w:t>
            </w:r>
          </w:p>
        </w:tc>
      </w:tr>
      <w:tr w:rsidR="007E74DF" w:rsidRPr="00FA74C1" w:rsidTr="007E74DF">
        <w:trPr>
          <w:gridAfter w:val="1"/>
          <w:wAfter w:w="8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Είδος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Μ.Μ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Συνολική Ποσότητα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66891" w:rsidRDefault="007E74DF" w:rsidP="009D3283">
            <w:pPr>
              <w:rPr>
                <w:b/>
              </w:rPr>
            </w:pPr>
            <w:r>
              <w:rPr>
                <w:b/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Ποσοστό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έκπτωσης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%</w:t>
            </w:r>
            <w:r w:rsidRPr="00E668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Ολογράφως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E66891" w:rsidRDefault="007E74DF" w:rsidP="009D3283">
            <w:pPr>
              <w:jc w:val="center"/>
              <w:rPr>
                <w:b/>
                <w:color w:val="000000"/>
              </w:rPr>
            </w:pPr>
            <w:proofErr w:type="spellStart"/>
            <w:r w:rsidRPr="00E66891">
              <w:rPr>
                <w:b/>
                <w:color w:val="000000"/>
                <w:szCs w:val="22"/>
              </w:rPr>
              <w:t>Ποσοστό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έκπτωσης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% </w:t>
            </w:r>
            <w:proofErr w:type="spellStart"/>
            <w:r w:rsidRPr="00E66891">
              <w:rPr>
                <w:b/>
                <w:color w:val="000000"/>
                <w:szCs w:val="22"/>
              </w:rPr>
              <w:t>Αριθμός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jc w:val="center"/>
              <w:rPr>
                <w:b/>
                <w:color w:val="000000"/>
              </w:rPr>
            </w:pPr>
            <w:proofErr w:type="spellStart"/>
            <w:r w:rsidRPr="00E66891">
              <w:rPr>
                <w:b/>
                <w:szCs w:val="22"/>
              </w:rPr>
              <w:t>Σύνολο</w:t>
            </w:r>
            <w:proofErr w:type="spellEnd"/>
            <w:r w:rsidRPr="00E66891">
              <w:rPr>
                <w:b/>
                <w:szCs w:val="22"/>
                <w:lang w:val="en-US"/>
              </w:rPr>
              <w:t xml:space="preserve">, </w:t>
            </w:r>
            <w:proofErr w:type="spellStart"/>
            <w:r w:rsidRPr="00E66891">
              <w:rPr>
                <w:b/>
                <w:szCs w:val="22"/>
              </w:rPr>
              <w:t>μετά</w:t>
            </w:r>
            <w:proofErr w:type="spellEnd"/>
            <w:r w:rsidRPr="00E66891">
              <w:rPr>
                <w:b/>
                <w:szCs w:val="22"/>
              </w:rPr>
              <w:t xml:space="preserve"> </w:t>
            </w:r>
            <w:proofErr w:type="spellStart"/>
            <w:r w:rsidRPr="00E66891">
              <w:rPr>
                <w:b/>
                <w:szCs w:val="22"/>
              </w:rPr>
              <w:t>την</w:t>
            </w:r>
            <w:proofErr w:type="spellEnd"/>
            <w:r w:rsidRPr="00E66891">
              <w:rPr>
                <w:b/>
                <w:szCs w:val="22"/>
              </w:rPr>
              <w:t xml:space="preserve"> </w:t>
            </w:r>
            <w:proofErr w:type="spellStart"/>
            <w:r w:rsidRPr="00E66891">
              <w:rPr>
                <w:b/>
                <w:szCs w:val="22"/>
              </w:rPr>
              <w:t>έκπτωση</w:t>
            </w:r>
            <w:proofErr w:type="spellEnd"/>
          </w:p>
        </w:tc>
      </w:tr>
      <w:tr w:rsidR="007E74DF" w:rsidRPr="00FA74C1" w:rsidTr="007E74DF">
        <w:trPr>
          <w:gridAfter w:val="1"/>
          <w:wAfter w:w="88" w:type="dxa"/>
          <w:trHeight w:val="43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Κρέας Χοιρινό Μπούτι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FA74C1" w:rsidTr="007E74DF">
        <w:trPr>
          <w:gridAfter w:val="1"/>
          <w:wAfter w:w="88" w:type="dxa"/>
          <w:trHeight w:val="4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Κρέας Μοσχαρίσιο </w:t>
            </w:r>
            <w:proofErr w:type="spellStart"/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νουα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140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FA74C1" w:rsidTr="007E74DF">
        <w:trPr>
          <w:gridAfter w:val="1"/>
          <w:wAfter w:w="88" w:type="dxa"/>
          <w:trHeight w:val="41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Κιμάς φρέσκος χοιρινός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150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FA74C1" w:rsidTr="007E74DF">
        <w:trPr>
          <w:gridAfter w:val="1"/>
          <w:wAfter w:w="88" w:type="dxa"/>
          <w:trHeight w:val="39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Κιμάς φρέσκος </w:t>
            </w:r>
            <w:proofErr w:type="spellStart"/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Μοσχ</w:t>
            </w:r>
            <w:proofErr w:type="spellEnd"/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/</w:t>
            </w:r>
            <w:proofErr w:type="spellStart"/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σιος</w:t>
            </w:r>
            <w:proofErr w:type="spellEnd"/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250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FA74C1" w:rsidTr="007E74DF">
        <w:trPr>
          <w:gridAfter w:val="1"/>
          <w:wAfter w:w="88" w:type="dxa"/>
          <w:trHeight w:val="4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5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Κοτόπουλο φρέσκο ολόκληρο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380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FA74C1" w:rsidTr="007E74DF">
        <w:trPr>
          <w:gridAfter w:val="1"/>
          <w:wAfter w:w="8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FA74C1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FA74C1">
              <w:rPr>
                <w:rFonts w:cs="Times New Roman"/>
                <w:szCs w:val="22"/>
                <w:lang w:val="el-GR" w:eastAsia="el-GR"/>
              </w:rPr>
              <w:t>Μερικό Σύνολο</w:t>
            </w:r>
          </w:p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FA74C1" w:rsidTr="007E74DF">
        <w:trPr>
          <w:gridAfter w:val="1"/>
          <w:wAfter w:w="88" w:type="dxa"/>
          <w:trHeight w:val="44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FA74C1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FA74C1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FA74C1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FA74C1">
              <w:rPr>
                <w:rFonts w:cs="Times New Roman"/>
                <w:szCs w:val="22"/>
                <w:lang w:val="el-GR" w:eastAsia="el-GR"/>
              </w:rPr>
              <w:t>ΦΠΑ 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FA74C1" w:rsidTr="007E74DF">
        <w:trPr>
          <w:gridAfter w:val="1"/>
          <w:wAfter w:w="8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FA74C1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FA74C1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FA74C1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</w:p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  <w:r w:rsidRPr="00FA74C1">
              <w:rPr>
                <w:rFonts w:cs="Times New Roman"/>
                <w:b/>
                <w:bCs/>
                <w:szCs w:val="22"/>
                <w:lang w:val="el-GR" w:eastAsia="el-GR"/>
              </w:rPr>
              <w:t>Σύνολο Ομάδα 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FA74C1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</w:p>
        </w:tc>
      </w:tr>
    </w:tbl>
    <w:p w:rsidR="007E74DF" w:rsidRDefault="007E74DF" w:rsidP="007E74DF">
      <w:pPr>
        <w:rPr>
          <w:b/>
          <w:bCs/>
          <w:szCs w:val="22"/>
          <w:lang w:val="en-US"/>
        </w:rPr>
      </w:pPr>
    </w:p>
    <w:p w:rsidR="007E74DF" w:rsidRDefault="007E74DF" w:rsidP="007E74DF">
      <w:pPr>
        <w:rPr>
          <w:b/>
          <w:bCs/>
          <w:szCs w:val="22"/>
          <w:lang w:val="en-US"/>
        </w:rPr>
      </w:pPr>
    </w:p>
    <w:p w:rsidR="007E74DF" w:rsidRDefault="007E74DF" w:rsidP="007E74DF">
      <w:pPr>
        <w:rPr>
          <w:b/>
          <w:bCs/>
          <w:szCs w:val="22"/>
          <w:lang w:val="en-US"/>
        </w:rPr>
      </w:pPr>
    </w:p>
    <w:p w:rsidR="007E74DF" w:rsidRDefault="007E74DF" w:rsidP="007E74DF">
      <w:pPr>
        <w:rPr>
          <w:b/>
          <w:bCs/>
          <w:szCs w:val="22"/>
          <w:lang w:val="en-US"/>
        </w:rPr>
      </w:pPr>
    </w:p>
    <w:p w:rsidR="007E74DF" w:rsidRDefault="007E74DF" w:rsidP="007E74DF">
      <w:pPr>
        <w:rPr>
          <w:b/>
          <w:bCs/>
          <w:szCs w:val="22"/>
          <w:lang w:val="el-GR"/>
        </w:rPr>
      </w:pPr>
    </w:p>
    <w:p w:rsidR="007E74DF" w:rsidRPr="00B929B8" w:rsidRDefault="007E74DF" w:rsidP="007E74DF">
      <w:pPr>
        <w:rPr>
          <w:b/>
          <w:bCs/>
          <w:szCs w:val="22"/>
          <w:lang w:val="el-GR"/>
        </w:rPr>
      </w:pPr>
    </w:p>
    <w:tbl>
      <w:tblPr>
        <w:tblW w:w="9778" w:type="dxa"/>
        <w:tblInd w:w="108" w:type="dxa"/>
        <w:tblLook w:val="04A0"/>
      </w:tblPr>
      <w:tblGrid>
        <w:gridCol w:w="595"/>
        <w:gridCol w:w="1957"/>
        <w:gridCol w:w="567"/>
        <w:gridCol w:w="418"/>
        <w:gridCol w:w="469"/>
        <w:gridCol w:w="523"/>
        <w:gridCol w:w="175"/>
        <w:gridCol w:w="1003"/>
        <w:gridCol w:w="857"/>
        <w:gridCol w:w="238"/>
        <w:gridCol w:w="11"/>
        <w:gridCol w:w="216"/>
        <w:gridCol w:w="19"/>
        <w:gridCol w:w="758"/>
        <w:gridCol w:w="558"/>
        <w:gridCol w:w="292"/>
        <w:gridCol w:w="74"/>
        <w:gridCol w:w="8"/>
        <w:gridCol w:w="476"/>
        <w:gridCol w:w="284"/>
        <w:gridCol w:w="272"/>
        <w:gridCol w:w="8"/>
      </w:tblGrid>
      <w:tr w:rsidR="007E74DF" w:rsidRPr="005B6CAF" w:rsidTr="007E74DF">
        <w:trPr>
          <w:gridAfter w:val="6"/>
          <w:wAfter w:w="1122" w:type="dxa"/>
          <w:trHeight w:val="300"/>
        </w:trPr>
        <w:tc>
          <w:tcPr>
            <w:tcW w:w="5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lastRenderedPageBreak/>
              <w:t>ΟΜΑΔΑ Δ Προμήθεια Ειδών Παντοπωλείου με Φ.Π.Α. 13%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Είδος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Μ.Μ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Συνολική Ποσότητα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Τιμή</w:t>
            </w:r>
          </w:p>
        </w:tc>
        <w:tc>
          <w:tcPr>
            <w:tcW w:w="2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Σύνολο</w:t>
            </w: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ΑΛΕΥΡΙ ΓΙΑ ΟΛΕΣ ΤΙΣ ΧΡΗΣΕΙΣ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ΑΥΓΑ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600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ΓΑΛΑ ΕΒΑΠΟΡΕ 170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60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4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ΓΑΛΑ ΕΒΑΠΟΡΕ 410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60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5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ΓΑΛΑ ΜΑΚΡΑΣ ΔΙΑΡΚΕΙΑΣ 1ltr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120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6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ΓΑΛΟΠΟΥΛΑ ΚΑΠΝΙΣΤ ΦΕΤΕΣ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15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ΓΙΑΟΥΡΤΙ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60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8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ΚΡΕΜΑ ΓΑΛΑΚΤΟΣ 1ltr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40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ΚΡΙΘΑΡΑΚΙ 500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180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ΜΑΚΑΡΟΝΙ  ΚΟΦΤΟ 500 ΓΡ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420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ΜΕΛΙ 1 ΚΙΛΟ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60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ΞΥΓΑΛΟ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15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13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ΡΥΖΙ ΚΙΤΡΙΝΟ 1000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145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14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ΡΥΖΙ ΝΥΧΑΚΙ 1000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92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15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TYΡI ΓΡΑΒΙΕΡΑ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60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16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ΤΥΡΙ ΤΟΣΤ  ΦΕΤΕΣ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60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ΤΥΡΙ ΤΡΙΜ. ΚΙΤΡ.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30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18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ΤΥΡΙ ΤΡΙΜ. ΛΕΥΚΟ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150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ΤΥΡΙ ΦΕΤΑ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150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ΦΑΚΕΣ 500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320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ΦΑΡΙΝΑΠ 500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180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ΦΑΣΟΛΙΑ 500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140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lastRenderedPageBreak/>
              <w:t>23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ΑΛΑΤΙ 5 </w:t>
            </w:r>
            <w:proofErr w:type="spellStart"/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kgr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24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ΑΝΘΟΣ ΑΡΑΒΟΣΙΤΟΥ 1</w:t>
            </w:r>
            <w:r>
              <w:rPr>
                <w:rFonts w:ascii="Times New Roman" w:hAnsi="Times New Roman" w:cs="Times New Roman"/>
                <w:szCs w:val="22"/>
                <w:lang w:val="el-GR" w:eastAsia="el-GR"/>
              </w:rPr>
              <w:t>6</w:t>
            </w: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0 ΓΡ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270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25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ΒΑΝΙΛΙΕΣ ΓΙΑ ΓΛΥΚΑ 1,5 γρ.συσκ.5Τμχ.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40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26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ΓΑΡΥΦΑΛΛΟ 15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ΔΗΜΗΤΡΙΑΚΑ 500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28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ΖΑΧΑΡΗ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50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ΚΑΝΕΛΛΑ ΞΥΛΟ 300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50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ΚΥΜΙΝΟ 500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ΜΑΡΓΑΡΙΝΗ. 1000ΓΡ.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40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ΜΑΡΜΕΛΑΔΑ 500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80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33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ΜΟΣΧΟΚΑΡΥΔΟ ΣΥΣΚ. 30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60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34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ΜΠΑΧΑΡΙ ΣΥΣΚ. 30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65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35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ΜΠΙΣΚΟΤΑ ΠΤΙ ΜΠΕΡ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1000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36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ΞΥΔΙ 400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90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ΠΙΠΕΡΙ  ΣΥΣΚ. 500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12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38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ΡΙΓΑΝΗ ΣΥΣΚ. 500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8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bookmarkStart w:id="0" w:name="_GoBack"/>
            <w:bookmarkEnd w:id="0"/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ΤΑΧΙΝΙ ΜΕ ΚΑΚΑΟ 375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40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40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ΤΟΜΑΤΟΠΟΛΤΟΣ 410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40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41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ΤΟΜΑΤΟΧΥΜΟΣ 400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350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42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ΤΟΝΟΣ 2.000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15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43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ΤΡΟΥΦΑ ΣΟΚΟΛΑΤΑ 100ΓΡ.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24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44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ΦΡΥΓΑΝΙΑ ΤΡΙΜ. 400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33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45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ΦΡΥΓΑΝΙΕΣ ΣΤΑΡΕΝΙΕΣ 500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60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46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ΦΥΛΛΑ ΔΑΦΝΗΣ ΣΥΣΚ 250 ΓΡ.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65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47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ΑΜΥΓΔΑΛΟ ΩΜΟ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5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lastRenderedPageBreak/>
              <w:t>48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ΣΟΚΟΛΑΤΑΚΙΑ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49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ΖΕΛΕΔΑΚΙΑ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30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50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ΧΑΛΒΑΣ ΒΑΝΙΛΙΑ ή ΣΟΚΟΛΑΤΑ /ΚΙΛΟ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KIΛΑ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25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Μερικό Σύνολο</w:t>
            </w: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ΦΠΑ 13%</w:t>
            </w: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Σύνολο </w:t>
            </w: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</w:tc>
      </w:tr>
      <w:tr w:rsidR="007E74DF" w:rsidRPr="00DC3DFA" w:rsidTr="007E74DF">
        <w:trPr>
          <w:gridAfter w:val="6"/>
          <w:wAfter w:w="1122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</w:tr>
      <w:tr w:rsidR="007E74DF" w:rsidRPr="00DC3DFA" w:rsidTr="007E74DF">
        <w:trPr>
          <w:gridAfter w:val="6"/>
          <w:wAfter w:w="1122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</w:tr>
      <w:tr w:rsidR="007E74DF" w:rsidRPr="005B6CAF" w:rsidTr="007E74DF">
        <w:trPr>
          <w:gridAfter w:val="6"/>
          <w:wAfter w:w="1122" w:type="dxa"/>
          <w:trHeight w:val="330"/>
        </w:trPr>
        <w:tc>
          <w:tcPr>
            <w:tcW w:w="5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ΟΜΑΔΑ Δ Προμήθεια Ειδών Παντοπωλείου με Φ.Π.Α. 24%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</w:tr>
      <w:tr w:rsidR="007E74DF" w:rsidRPr="00DC3DFA" w:rsidTr="00726A82">
        <w:trPr>
          <w:gridAfter w:val="2"/>
          <w:wAfter w:w="280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Είδος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Μ.Μ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Συνολική Ποσότητα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Τιμή</w:t>
            </w:r>
          </w:p>
        </w:tc>
        <w:tc>
          <w:tcPr>
            <w:tcW w:w="2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Σύνολο</w:t>
            </w:r>
          </w:p>
        </w:tc>
      </w:tr>
      <w:tr w:rsidR="007E74DF" w:rsidRPr="00DC3DFA" w:rsidTr="00726A82">
        <w:trPr>
          <w:gridAfter w:val="2"/>
          <w:wAfter w:w="280" w:type="dxa"/>
          <w:trHeight w:val="33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ΚΡΑΣΙ 1,0 λίτρα ερυθρό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ΛΙΤΡΑ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15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3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ΚΡΑΣΙ 1,0 λίτρα λευκό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ΛΙΤΡΑ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15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Μερικό Σύνολο</w:t>
            </w: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ΦΠΑ 24%</w:t>
            </w: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 xml:space="preserve">Σύνολο </w:t>
            </w: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Σύνολο καθαρό</w:t>
            </w: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55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Σύνολο ΦΠΑ 13%&amp; 24%</w:t>
            </w: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26A82">
        <w:trPr>
          <w:gridAfter w:val="2"/>
          <w:wAfter w:w="280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Σύνολο Ομάδα Δ</w:t>
            </w:r>
          </w:p>
        </w:tc>
        <w:tc>
          <w:tcPr>
            <w:tcW w:w="26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</w:tc>
      </w:tr>
      <w:tr w:rsidR="007E74DF" w:rsidRPr="00DC3DFA" w:rsidTr="007E74DF">
        <w:trPr>
          <w:gridAfter w:val="6"/>
          <w:wAfter w:w="1122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</w:tr>
      <w:tr w:rsidR="007E74DF" w:rsidRPr="005B6CAF" w:rsidTr="007E74DF">
        <w:trPr>
          <w:gridAfter w:val="15"/>
          <w:wAfter w:w="5074" w:type="dxa"/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7E74DF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 xml:space="preserve">ΟΜΑΔΑ Ε Προμήθεια Ειδών Οπωροπωλείου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</w:tr>
      <w:tr w:rsidR="007E74DF" w:rsidRPr="00DC3DFA" w:rsidTr="007E74DF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Είδος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Μ.Μ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Συνολική Ποσότητα</w:t>
            </w:r>
          </w:p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66891" w:rsidRDefault="007E74DF" w:rsidP="009D3283">
            <w:pPr>
              <w:rPr>
                <w:b/>
              </w:rPr>
            </w:pPr>
            <w:r>
              <w:rPr>
                <w:b/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Ποσοστό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έκπτωσης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%</w:t>
            </w:r>
            <w:r w:rsidRPr="00E668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Ολογράφως</w:t>
            </w:r>
            <w:proofErr w:type="spellEnd"/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E66891" w:rsidRDefault="007E74DF" w:rsidP="009D3283">
            <w:pPr>
              <w:jc w:val="center"/>
              <w:rPr>
                <w:b/>
                <w:color w:val="000000"/>
              </w:rPr>
            </w:pPr>
            <w:proofErr w:type="spellStart"/>
            <w:r w:rsidRPr="00E66891">
              <w:rPr>
                <w:b/>
                <w:color w:val="000000"/>
                <w:szCs w:val="22"/>
              </w:rPr>
              <w:t>Ποσοστό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έκπτωσης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% </w:t>
            </w:r>
            <w:proofErr w:type="spellStart"/>
            <w:r w:rsidRPr="00E66891">
              <w:rPr>
                <w:b/>
                <w:color w:val="000000"/>
                <w:szCs w:val="22"/>
              </w:rPr>
              <w:t>Αριθμός</w:t>
            </w:r>
            <w:proofErr w:type="spellEnd"/>
          </w:p>
        </w:tc>
        <w:tc>
          <w:tcPr>
            <w:tcW w:w="1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jc w:val="center"/>
              <w:rPr>
                <w:b/>
                <w:color w:val="000000"/>
              </w:rPr>
            </w:pPr>
            <w:proofErr w:type="spellStart"/>
            <w:r w:rsidRPr="00E66891">
              <w:rPr>
                <w:b/>
                <w:szCs w:val="22"/>
              </w:rPr>
              <w:t>Σύνολο</w:t>
            </w:r>
            <w:proofErr w:type="spellEnd"/>
            <w:r w:rsidRPr="00E66891">
              <w:rPr>
                <w:b/>
                <w:szCs w:val="22"/>
                <w:lang w:val="en-US"/>
              </w:rPr>
              <w:t xml:space="preserve">, </w:t>
            </w:r>
            <w:proofErr w:type="spellStart"/>
            <w:r w:rsidRPr="00E66891">
              <w:rPr>
                <w:b/>
                <w:szCs w:val="22"/>
              </w:rPr>
              <w:t>μετά</w:t>
            </w:r>
            <w:proofErr w:type="spellEnd"/>
            <w:r w:rsidRPr="00E66891">
              <w:rPr>
                <w:b/>
                <w:szCs w:val="22"/>
              </w:rPr>
              <w:t xml:space="preserve"> </w:t>
            </w:r>
            <w:proofErr w:type="spellStart"/>
            <w:r w:rsidRPr="00E66891">
              <w:rPr>
                <w:b/>
                <w:szCs w:val="22"/>
              </w:rPr>
              <w:t>την</w:t>
            </w:r>
            <w:proofErr w:type="spellEnd"/>
            <w:r w:rsidRPr="00E66891">
              <w:rPr>
                <w:b/>
                <w:szCs w:val="22"/>
              </w:rPr>
              <w:t xml:space="preserve"> </w:t>
            </w:r>
            <w:proofErr w:type="spellStart"/>
            <w:r w:rsidRPr="00E66891">
              <w:rPr>
                <w:b/>
                <w:szCs w:val="22"/>
              </w:rPr>
              <w:t>έκπτωση</w:t>
            </w:r>
            <w:proofErr w:type="spellEnd"/>
          </w:p>
        </w:tc>
      </w:tr>
      <w:tr w:rsidR="007E74DF" w:rsidRPr="00DC3DFA" w:rsidTr="007E74DF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ΑΓΓΟΥΡΙΑ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ΚΙΛΑ 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160</w:t>
            </w:r>
          </w:p>
        </w:tc>
        <w:tc>
          <w:tcPr>
            <w:tcW w:w="13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ΑΝΗΘΟΣ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ΜΑΤΣΟ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30</w:t>
            </w:r>
          </w:p>
        </w:tc>
        <w:tc>
          <w:tcPr>
            <w:tcW w:w="13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ΑΧΛΑΔΙΑ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150</w:t>
            </w:r>
          </w:p>
        </w:tc>
        <w:tc>
          <w:tcPr>
            <w:tcW w:w="13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lastRenderedPageBreak/>
              <w:t>4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ΚΑΡΟΤΑ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5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ΚΑΡΠΟΥΖΙΑ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120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6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ΚΟΛΟΚΥΘΙΑ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80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ΚΡΕΜΥΔΙ ΦΡΕΣΚΟ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ΜΑΤΣΟ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22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8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ΚΡΕΜΥΔΙΑ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110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ΛΑΧΑΝΟ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  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370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ΛΕΜΟΝΙΑ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  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105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ΜΑΪΝΤΑΝΟΣ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ΜΑΤΣΟ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40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ΜΑΡΟΥΛΙΑ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ΤΕΜ.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250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13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ΜΗΛΑ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  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800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14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ΜΠΑΝΑΝΕΣ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  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300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15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ΝΕΚΤΑΡΙΝΙΑ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130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16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ΤΟΜΑΤΕΣ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150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ΤΟΜΑΤΕΣ ΓΙΑ ΣΑΛΤΣΑ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280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18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ΠΑΤΑΤΕΣ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  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1500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ΠΕΠΟΝΙΑ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  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120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ΠΙΠΕΡΙΕΣ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8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ΠΟΡΤΟΚΑΛΙΑ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150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ΡΟΔΑΚΙΝΑ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130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23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ΣΕΛΙΝΟ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ΜΑΤΣΟ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70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24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ΣΚΟΡΔΑ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ΚΕΦ.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szCs w:val="22"/>
                <w:lang w:val="el-GR" w:eastAsia="el-GR"/>
              </w:rPr>
              <w:t>34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Μερικό Σύνολο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ΦΠΑ 13%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26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Σύνολο Ομάδα Ε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</w:p>
        </w:tc>
      </w:tr>
      <w:tr w:rsidR="007E74DF" w:rsidRPr="00DC3DFA" w:rsidTr="007E74DF">
        <w:trPr>
          <w:gridAfter w:val="6"/>
          <w:wAfter w:w="1122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</w:tr>
      <w:tr w:rsidR="007E74DF" w:rsidRPr="005B6CAF" w:rsidTr="007E74DF">
        <w:trPr>
          <w:gridAfter w:val="6"/>
          <w:wAfter w:w="1122" w:type="dxa"/>
          <w:trHeight w:val="300"/>
        </w:trPr>
        <w:tc>
          <w:tcPr>
            <w:tcW w:w="5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lastRenderedPageBreak/>
              <w:t xml:space="preserve">ΟΜΑΔΑ ΣΤ Προμήθεια Κατεψυγμένων Ειδών 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</w:tr>
      <w:tr w:rsidR="007E74DF" w:rsidRPr="00DC3DFA" w:rsidTr="007E74DF">
        <w:trPr>
          <w:gridAfter w:val="3"/>
          <w:wAfter w:w="56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Είδος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Μ.Μ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Συνολική Ποσότητα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Τιμή</w:t>
            </w:r>
          </w:p>
        </w:tc>
        <w:tc>
          <w:tcPr>
            <w:tcW w:w="2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C1350E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C1350E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Σύνολο</w:t>
            </w:r>
          </w:p>
        </w:tc>
      </w:tr>
      <w:tr w:rsidR="007E74DF" w:rsidRPr="00DC3DFA" w:rsidTr="007E74DF">
        <w:trPr>
          <w:gridAfter w:val="3"/>
          <w:wAfter w:w="56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Αρακάς </w:t>
            </w:r>
            <w:proofErr w:type="spellStart"/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συσκ</w:t>
            </w:r>
            <w:proofErr w:type="spellEnd"/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. 1 κιλού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κιλά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220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4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gridAfter w:val="3"/>
          <w:wAfter w:w="56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Λαχανικά ανάμεικτα </w:t>
            </w:r>
            <w:proofErr w:type="spellStart"/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συσκ</w:t>
            </w:r>
            <w:proofErr w:type="spellEnd"/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. 1 κιλού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κιλα</w:t>
            </w:r>
            <w:proofErr w:type="spellEnd"/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12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4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gridAfter w:val="3"/>
          <w:wAfter w:w="56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3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Σπανάκι </w:t>
            </w:r>
            <w:proofErr w:type="spellStart"/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συσκ</w:t>
            </w:r>
            <w:proofErr w:type="spellEnd"/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. 1 κιλού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κιλά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4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gridAfter w:val="3"/>
          <w:wAfter w:w="564" w:type="dxa"/>
          <w:trHeight w:val="31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4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Φασολάκια  </w:t>
            </w:r>
            <w:proofErr w:type="spellStart"/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συσκ</w:t>
            </w:r>
            <w:proofErr w:type="spellEnd"/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. 1 κιλού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κιλά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120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4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gridAfter w:val="3"/>
          <w:wAfter w:w="564" w:type="dxa"/>
          <w:trHeight w:val="3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Μερικό Σύνολο</w:t>
            </w:r>
          </w:p>
        </w:tc>
        <w:tc>
          <w:tcPr>
            <w:tcW w:w="2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gridAfter w:val="3"/>
          <w:wAfter w:w="564" w:type="dxa"/>
          <w:trHeight w:val="3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ΦΠΑ 13%</w:t>
            </w:r>
          </w:p>
        </w:tc>
        <w:tc>
          <w:tcPr>
            <w:tcW w:w="2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7E74DF" w:rsidRPr="00DC3DFA" w:rsidTr="007E74DF">
        <w:trPr>
          <w:gridAfter w:val="3"/>
          <w:wAfter w:w="56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Σύνολο Ομάδα ΣΤ</w:t>
            </w:r>
          </w:p>
        </w:tc>
        <w:tc>
          <w:tcPr>
            <w:tcW w:w="24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</w:p>
        </w:tc>
      </w:tr>
      <w:tr w:rsidR="007E74DF" w:rsidRPr="00DC3DFA" w:rsidTr="007E74DF">
        <w:trPr>
          <w:gridAfter w:val="6"/>
          <w:wAfter w:w="1122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 </w:t>
            </w:r>
          </w:p>
        </w:tc>
      </w:tr>
      <w:tr w:rsidR="007E74DF" w:rsidRPr="005B6CAF" w:rsidTr="007E74DF">
        <w:trPr>
          <w:gridAfter w:val="6"/>
          <w:wAfter w:w="1122" w:type="dxa"/>
          <w:trHeight w:val="300"/>
        </w:trPr>
        <w:tc>
          <w:tcPr>
            <w:tcW w:w="5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 xml:space="preserve">ΟΜΑΔΑ Z Προμήθεια Κατεψυγμένων Ψαριών 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 </w:t>
            </w:r>
          </w:p>
        </w:tc>
      </w:tr>
      <w:tr w:rsidR="007E74DF" w:rsidRPr="00DC3DFA" w:rsidTr="007E74DF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Είδος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Μ.Μ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Συνολική Ποσότητα</w:t>
            </w:r>
          </w:p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66891" w:rsidRDefault="007E74DF" w:rsidP="009D3283">
            <w:pPr>
              <w:rPr>
                <w:b/>
              </w:rPr>
            </w:pPr>
            <w:r>
              <w:rPr>
                <w:b/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Ποσοστό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έκπτωσης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%</w:t>
            </w:r>
            <w:r w:rsidRPr="00E668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Ολογράφως</w:t>
            </w:r>
            <w:proofErr w:type="spellEnd"/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74DF" w:rsidRPr="00E66891" w:rsidRDefault="007E74DF" w:rsidP="009D3283">
            <w:pPr>
              <w:jc w:val="center"/>
              <w:rPr>
                <w:b/>
                <w:color w:val="000000"/>
              </w:rPr>
            </w:pPr>
            <w:proofErr w:type="spellStart"/>
            <w:r w:rsidRPr="00E66891">
              <w:rPr>
                <w:b/>
                <w:color w:val="000000"/>
                <w:szCs w:val="22"/>
              </w:rPr>
              <w:t>Ποσοστό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έκπτωσης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% </w:t>
            </w:r>
            <w:proofErr w:type="spellStart"/>
            <w:r w:rsidRPr="00E66891">
              <w:rPr>
                <w:b/>
                <w:color w:val="000000"/>
                <w:szCs w:val="22"/>
              </w:rPr>
              <w:t>Αριθμός</w:t>
            </w:r>
            <w:proofErr w:type="spellEnd"/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jc w:val="center"/>
              <w:rPr>
                <w:b/>
                <w:color w:val="000000"/>
              </w:rPr>
            </w:pPr>
            <w:proofErr w:type="spellStart"/>
            <w:r w:rsidRPr="00E66891">
              <w:rPr>
                <w:b/>
                <w:szCs w:val="22"/>
              </w:rPr>
              <w:t>Σύνολο</w:t>
            </w:r>
            <w:proofErr w:type="spellEnd"/>
            <w:r w:rsidRPr="00E66891">
              <w:rPr>
                <w:b/>
                <w:szCs w:val="22"/>
                <w:lang w:val="en-US"/>
              </w:rPr>
              <w:t xml:space="preserve">, </w:t>
            </w:r>
            <w:proofErr w:type="spellStart"/>
            <w:r w:rsidRPr="00E66891">
              <w:rPr>
                <w:b/>
                <w:szCs w:val="22"/>
              </w:rPr>
              <w:t>μετά</w:t>
            </w:r>
            <w:proofErr w:type="spellEnd"/>
            <w:r w:rsidRPr="00E66891">
              <w:rPr>
                <w:b/>
                <w:szCs w:val="22"/>
              </w:rPr>
              <w:t xml:space="preserve"> </w:t>
            </w:r>
            <w:proofErr w:type="spellStart"/>
            <w:r w:rsidRPr="00E66891">
              <w:rPr>
                <w:b/>
                <w:szCs w:val="22"/>
              </w:rPr>
              <w:t>την</w:t>
            </w:r>
            <w:proofErr w:type="spellEnd"/>
            <w:r w:rsidRPr="00E66891">
              <w:rPr>
                <w:b/>
                <w:szCs w:val="22"/>
              </w:rPr>
              <w:t xml:space="preserve"> </w:t>
            </w:r>
            <w:proofErr w:type="spellStart"/>
            <w:r w:rsidRPr="00E66891">
              <w:rPr>
                <w:b/>
                <w:szCs w:val="22"/>
              </w:rPr>
              <w:t>έκπτωση</w:t>
            </w:r>
            <w:proofErr w:type="spellEnd"/>
          </w:p>
        </w:tc>
      </w:tr>
      <w:tr w:rsidR="007E74DF" w:rsidRPr="00DC3DFA" w:rsidTr="007E74D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Ψάρι πέρκα φιλέτο,</w:t>
            </w:r>
            <w:r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 </w:t>
            </w: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κατεψυγμένο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κιλά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82D44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E82D44">
              <w:rPr>
                <w:rFonts w:ascii="Times New Roman" w:hAnsi="Times New Roman" w:cs="Times New Roman"/>
                <w:szCs w:val="22"/>
                <w:lang w:val="el-GR" w:eastAsia="el-GR"/>
              </w:rPr>
              <w:t>500</w:t>
            </w:r>
          </w:p>
        </w:tc>
        <w:tc>
          <w:tcPr>
            <w:tcW w:w="13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gridAfter w:val="1"/>
          <w:wAfter w:w="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4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Μερικό Σύνολο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gridAfter w:val="1"/>
          <w:wAfter w:w="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4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ΦΠΑ 13%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gridAfter w:val="1"/>
          <w:wAfter w:w="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4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Σύνολο Ομάδα Ζ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</w:p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</w:p>
        </w:tc>
      </w:tr>
      <w:tr w:rsidR="007E74DF" w:rsidRPr="00DC3DFA" w:rsidTr="007E74DF">
        <w:trPr>
          <w:gridAfter w:val="6"/>
          <w:wAfter w:w="1122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 </w:t>
            </w:r>
          </w:p>
        </w:tc>
      </w:tr>
      <w:tr w:rsidR="007E74DF" w:rsidRPr="00DC3DFA" w:rsidTr="007E74DF">
        <w:trPr>
          <w:gridAfter w:val="6"/>
          <w:wAfter w:w="1122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 </w:t>
            </w:r>
          </w:p>
        </w:tc>
      </w:tr>
      <w:tr w:rsidR="007E74DF" w:rsidRPr="00B32D6E" w:rsidTr="007E74DF">
        <w:trPr>
          <w:gridAfter w:val="6"/>
          <w:wAfter w:w="1122" w:type="dxa"/>
          <w:trHeight w:val="300"/>
        </w:trPr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 xml:space="preserve">ΟΜΑΔΑ Η </w:t>
            </w:r>
            <w:r>
              <w:rPr>
                <w:rFonts w:cs="Times New Roman"/>
                <w:b/>
                <w:bCs/>
                <w:szCs w:val="22"/>
                <w:lang w:val="el-GR"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 xml:space="preserve">Ελαιόλαδο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 </w:t>
            </w:r>
          </w:p>
        </w:tc>
      </w:tr>
      <w:tr w:rsidR="007E74DF" w:rsidRPr="00DC3DFA" w:rsidTr="007E74DF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Είδος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Μ.Μ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66891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E66891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Συνολική Ποσότητα</w:t>
            </w:r>
          </w:p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E66891" w:rsidRDefault="007E74DF" w:rsidP="009D3283">
            <w:pPr>
              <w:rPr>
                <w:b/>
              </w:rPr>
            </w:pPr>
            <w:r>
              <w:rPr>
                <w:b/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Ποσοστό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έκπτωσης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%</w:t>
            </w:r>
            <w:r w:rsidRPr="00E668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Ολογράφως</w:t>
            </w:r>
            <w:proofErr w:type="spellEnd"/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74DF" w:rsidRPr="00E66891" w:rsidRDefault="007E74DF" w:rsidP="009D3283">
            <w:pPr>
              <w:jc w:val="center"/>
              <w:rPr>
                <w:b/>
                <w:color w:val="000000"/>
              </w:rPr>
            </w:pPr>
            <w:proofErr w:type="spellStart"/>
            <w:r w:rsidRPr="00E66891">
              <w:rPr>
                <w:b/>
                <w:color w:val="000000"/>
                <w:szCs w:val="22"/>
              </w:rPr>
              <w:t>Ποσοστό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E66891">
              <w:rPr>
                <w:b/>
                <w:color w:val="000000"/>
                <w:szCs w:val="22"/>
              </w:rPr>
              <w:t>έκπτωσης</w:t>
            </w:r>
            <w:proofErr w:type="spellEnd"/>
            <w:r w:rsidRPr="00E66891">
              <w:rPr>
                <w:b/>
                <w:color w:val="000000"/>
                <w:szCs w:val="22"/>
              </w:rPr>
              <w:t xml:space="preserve"> % </w:t>
            </w:r>
            <w:proofErr w:type="spellStart"/>
            <w:r w:rsidRPr="00E66891">
              <w:rPr>
                <w:b/>
                <w:color w:val="000000"/>
                <w:szCs w:val="22"/>
              </w:rPr>
              <w:t>Αριθμός</w:t>
            </w:r>
            <w:proofErr w:type="spellEnd"/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E66891" w:rsidRDefault="007E74DF" w:rsidP="009D3283">
            <w:pPr>
              <w:jc w:val="center"/>
              <w:rPr>
                <w:b/>
                <w:color w:val="000000"/>
              </w:rPr>
            </w:pPr>
            <w:proofErr w:type="spellStart"/>
            <w:r w:rsidRPr="00E66891">
              <w:rPr>
                <w:b/>
                <w:szCs w:val="22"/>
              </w:rPr>
              <w:t>Σύνολο</w:t>
            </w:r>
            <w:proofErr w:type="spellEnd"/>
            <w:r w:rsidRPr="00E66891">
              <w:rPr>
                <w:b/>
                <w:szCs w:val="22"/>
                <w:lang w:val="en-US"/>
              </w:rPr>
              <w:t xml:space="preserve">, </w:t>
            </w:r>
            <w:proofErr w:type="spellStart"/>
            <w:r w:rsidRPr="00E66891">
              <w:rPr>
                <w:b/>
                <w:szCs w:val="22"/>
              </w:rPr>
              <w:t>μετά</w:t>
            </w:r>
            <w:proofErr w:type="spellEnd"/>
            <w:r w:rsidRPr="00E66891">
              <w:rPr>
                <w:b/>
                <w:szCs w:val="22"/>
              </w:rPr>
              <w:t xml:space="preserve"> </w:t>
            </w:r>
            <w:proofErr w:type="spellStart"/>
            <w:r w:rsidRPr="00E66891">
              <w:rPr>
                <w:b/>
                <w:szCs w:val="22"/>
              </w:rPr>
              <w:t>την</w:t>
            </w:r>
            <w:proofErr w:type="spellEnd"/>
            <w:r w:rsidRPr="00E66891">
              <w:rPr>
                <w:b/>
                <w:szCs w:val="22"/>
              </w:rPr>
              <w:t xml:space="preserve"> </w:t>
            </w:r>
            <w:proofErr w:type="spellStart"/>
            <w:r w:rsidRPr="00E66891">
              <w:rPr>
                <w:b/>
                <w:szCs w:val="22"/>
              </w:rPr>
              <w:t>έκπτωση</w:t>
            </w:r>
            <w:proofErr w:type="spellEnd"/>
          </w:p>
        </w:tc>
      </w:tr>
      <w:tr w:rsidR="007E74DF" w:rsidRPr="00DC3DFA" w:rsidTr="007E74DF">
        <w:trPr>
          <w:trHeight w:val="73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DF" w:rsidRPr="007E3B89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7E3B89">
              <w:rPr>
                <w:rFonts w:ascii="Times New Roman" w:hAnsi="Times New Roman" w:cs="Times New Roman"/>
                <w:szCs w:val="22"/>
                <w:lang w:val="el-GR" w:eastAsia="el-GR"/>
              </w:rPr>
              <w:t>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7E3B89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7E3B89">
              <w:rPr>
                <w:rFonts w:ascii="Times New Roman" w:hAnsi="Times New Roman" w:cs="Times New Roman"/>
                <w:szCs w:val="22"/>
                <w:lang w:val="el-GR" w:eastAsia="el-GR"/>
              </w:rPr>
              <w:t>Ελαιόλαδο 5λιτ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DF" w:rsidRPr="007E3B89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7E3B89">
              <w:rPr>
                <w:rFonts w:ascii="Times New Roman" w:hAnsi="Times New Roman" w:cs="Times New Roman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4DF" w:rsidRPr="007E3B89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7E3B89">
              <w:rPr>
                <w:rFonts w:ascii="Times New Roman" w:hAnsi="Times New Roman" w:cs="Times New Roman"/>
                <w:szCs w:val="22"/>
                <w:lang w:val="el-GR" w:eastAsia="el-GR"/>
              </w:rPr>
              <w:t>61</w:t>
            </w:r>
          </w:p>
        </w:tc>
        <w:tc>
          <w:tcPr>
            <w:tcW w:w="13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7E3B89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4DF" w:rsidRPr="007E3B89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4DF" w:rsidRPr="007E3B89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gridAfter w:val="1"/>
          <w:wAfter w:w="8" w:type="dxa"/>
          <w:trHeight w:val="42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4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Μερικό Σύνολο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gridAfter w:val="1"/>
          <w:wAfter w:w="8" w:type="dxa"/>
          <w:trHeight w:val="39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4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  <w:r w:rsidRPr="00DC3DFA">
              <w:rPr>
                <w:rFonts w:cs="Times New Roman"/>
                <w:szCs w:val="22"/>
                <w:lang w:val="el-GR" w:eastAsia="el-GR"/>
              </w:rPr>
              <w:t>ΦΠΑ 13%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</w:tr>
      <w:tr w:rsidR="007E74DF" w:rsidRPr="00DC3DFA" w:rsidTr="007E74DF">
        <w:trPr>
          <w:gridAfter w:val="1"/>
          <w:wAfter w:w="8" w:type="dxa"/>
          <w:trHeight w:val="416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DC3DFA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4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  <w:r w:rsidRPr="00DC3DFA">
              <w:rPr>
                <w:rFonts w:cs="Times New Roman"/>
                <w:b/>
                <w:bCs/>
                <w:szCs w:val="22"/>
                <w:lang w:val="el-GR" w:eastAsia="el-GR"/>
              </w:rPr>
              <w:t>Σύνολο Ομάδα Η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4DF" w:rsidRPr="00DC3DFA" w:rsidRDefault="007E74DF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</w:p>
        </w:tc>
      </w:tr>
    </w:tbl>
    <w:p w:rsidR="007E74DF" w:rsidRDefault="007E74DF" w:rsidP="007E74DF">
      <w:pPr>
        <w:rPr>
          <w:b/>
          <w:bCs/>
          <w:szCs w:val="22"/>
          <w:lang w:val="en-US"/>
        </w:rPr>
      </w:pPr>
    </w:p>
    <w:p w:rsidR="007E74DF" w:rsidRDefault="007E74DF" w:rsidP="007E74DF"/>
    <w:p w:rsidR="002C10A1" w:rsidRDefault="007E74DF">
      <w:r>
        <w:t xml:space="preserve">                                                                                                        Ο ΠΡΟΣΦΕΡΩΝ </w:t>
      </w:r>
    </w:p>
    <w:sectPr w:rsidR="002C10A1" w:rsidSect="002C10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>
    <w:nsid w:val="0E1901DD"/>
    <w:multiLevelType w:val="hybridMultilevel"/>
    <w:tmpl w:val="1FCC4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5F4469"/>
    <w:multiLevelType w:val="hybridMultilevel"/>
    <w:tmpl w:val="49A243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43724D9"/>
    <w:multiLevelType w:val="hybridMultilevel"/>
    <w:tmpl w:val="C66A7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50331"/>
    <w:multiLevelType w:val="hybridMultilevel"/>
    <w:tmpl w:val="728018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006F9"/>
    <w:multiLevelType w:val="hybridMultilevel"/>
    <w:tmpl w:val="FEF23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0515D6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75E7D6F"/>
    <w:multiLevelType w:val="hybridMultilevel"/>
    <w:tmpl w:val="AEAC9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63055"/>
    <w:multiLevelType w:val="hybridMultilevel"/>
    <w:tmpl w:val="EA10F4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8E0BAB"/>
    <w:multiLevelType w:val="hybridMultilevel"/>
    <w:tmpl w:val="FD08ADF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E35A92"/>
    <w:multiLevelType w:val="hybridMultilevel"/>
    <w:tmpl w:val="9ACAD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445A6"/>
    <w:multiLevelType w:val="hybridMultilevel"/>
    <w:tmpl w:val="8564DC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8193A"/>
    <w:multiLevelType w:val="hybridMultilevel"/>
    <w:tmpl w:val="70EC91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259F1"/>
    <w:multiLevelType w:val="hybridMultilevel"/>
    <w:tmpl w:val="8C1A3F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52E7B"/>
    <w:multiLevelType w:val="hybridMultilevel"/>
    <w:tmpl w:val="62EA16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BD2FFE"/>
    <w:multiLevelType w:val="singleLevel"/>
    <w:tmpl w:val="9C20F76A"/>
    <w:lvl w:ilvl="0">
      <w:start w:val="2"/>
      <w:numFmt w:val="decimal"/>
      <w:lvlText w:val="%1."/>
      <w:legacy w:legacy="1" w:legacySpace="0" w:legacyIndent="245"/>
      <w:lvlJc w:val="left"/>
      <w:rPr>
        <w:rFonts w:asciiTheme="minorHAnsi" w:hAnsiTheme="minorHAnsi" w:cs="Arial" w:hint="default"/>
      </w:rPr>
    </w:lvl>
  </w:abstractNum>
  <w:abstractNum w:abstractNumId="26">
    <w:nsid w:val="4972521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A574172"/>
    <w:multiLevelType w:val="hybridMultilevel"/>
    <w:tmpl w:val="B5EA58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7944BD"/>
    <w:multiLevelType w:val="hybridMultilevel"/>
    <w:tmpl w:val="90AA4B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BC5D0F"/>
    <w:multiLevelType w:val="hybridMultilevel"/>
    <w:tmpl w:val="6BF0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C753C9"/>
    <w:multiLevelType w:val="hybridMultilevel"/>
    <w:tmpl w:val="0BE6C8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1103F7"/>
    <w:multiLevelType w:val="hybridMultilevel"/>
    <w:tmpl w:val="F2FE9A7E"/>
    <w:lvl w:ilvl="0" w:tplc="4BB0F718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102B51"/>
    <w:multiLevelType w:val="hybridMultilevel"/>
    <w:tmpl w:val="073029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6A2E17"/>
    <w:multiLevelType w:val="hybridMultilevel"/>
    <w:tmpl w:val="2F66BD76"/>
    <w:lvl w:ilvl="0" w:tplc="DDD01DB6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F6709C"/>
    <w:multiLevelType w:val="hybridMultilevel"/>
    <w:tmpl w:val="093A4E06"/>
    <w:lvl w:ilvl="0" w:tplc="ED6CDC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341F83"/>
    <w:multiLevelType w:val="hybridMultilevel"/>
    <w:tmpl w:val="4FBAF2F8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66743520"/>
    <w:multiLevelType w:val="hybridMultilevel"/>
    <w:tmpl w:val="2954E5C4"/>
    <w:lvl w:ilvl="0" w:tplc="0408000F">
      <w:start w:val="1"/>
      <w:numFmt w:val="decimal"/>
      <w:lvlText w:val="%1."/>
      <w:lvlJc w:val="left"/>
      <w:pPr>
        <w:ind w:left="1395" w:hanging="360"/>
      </w:pPr>
    </w:lvl>
    <w:lvl w:ilvl="1" w:tplc="04080019" w:tentative="1">
      <w:start w:val="1"/>
      <w:numFmt w:val="lowerLetter"/>
      <w:lvlText w:val="%2."/>
      <w:lvlJc w:val="left"/>
      <w:pPr>
        <w:ind w:left="2115" w:hanging="360"/>
      </w:pPr>
    </w:lvl>
    <w:lvl w:ilvl="2" w:tplc="0408001B" w:tentative="1">
      <w:start w:val="1"/>
      <w:numFmt w:val="lowerRoman"/>
      <w:lvlText w:val="%3."/>
      <w:lvlJc w:val="right"/>
      <w:pPr>
        <w:ind w:left="2835" w:hanging="180"/>
      </w:pPr>
    </w:lvl>
    <w:lvl w:ilvl="3" w:tplc="0408000F" w:tentative="1">
      <w:start w:val="1"/>
      <w:numFmt w:val="decimal"/>
      <w:lvlText w:val="%4."/>
      <w:lvlJc w:val="left"/>
      <w:pPr>
        <w:ind w:left="3555" w:hanging="360"/>
      </w:pPr>
    </w:lvl>
    <w:lvl w:ilvl="4" w:tplc="04080019" w:tentative="1">
      <w:start w:val="1"/>
      <w:numFmt w:val="lowerLetter"/>
      <w:lvlText w:val="%5."/>
      <w:lvlJc w:val="left"/>
      <w:pPr>
        <w:ind w:left="4275" w:hanging="360"/>
      </w:pPr>
    </w:lvl>
    <w:lvl w:ilvl="5" w:tplc="0408001B" w:tentative="1">
      <w:start w:val="1"/>
      <w:numFmt w:val="lowerRoman"/>
      <w:lvlText w:val="%6."/>
      <w:lvlJc w:val="right"/>
      <w:pPr>
        <w:ind w:left="4995" w:hanging="180"/>
      </w:pPr>
    </w:lvl>
    <w:lvl w:ilvl="6" w:tplc="0408000F" w:tentative="1">
      <w:start w:val="1"/>
      <w:numFmt w:val="decimal"/>
      <w:lvlText w:val="%7."/>
      <w:lvlJc w:val="left"/>
      <w:pPr>
        <w:ind w:left="5715" w:hanging="360"/>
      </w:pPr>
    </w:lvl>
    <w:lvl w:ilvl="7" w:tplc="04080019" w:tentative="1">
      <w:start w:val="1"/>
      <w:numFmt w:val="lowerLetter"/>
      <w:lvlText w:val="%8."/>
      <w:lvlJc w:val="left"/>
      <w:pPr>
        <w:ind w:left="6435" w:hanging="360"/>
      </w:pPr>
    </w:lvl>
    <w:lvl w:ilvl="8" w:tplc="0408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>
    <w:nsid w:val="6A482951"/>
    <w:multiLevelType w:val="hybridMultilevel"/>
    <w:tmpl w:val="A4D2B5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821FB7"/>
    <w:multiLevelType w:val="hybridMultilevel"/>
    <w:tmpl w:val="1FECF8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DB6C40"/>
    <w:multiLevelType w:val="hybridMultilevel"/>
    <w:tmpl w:val="2B3E6A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3B2F9D"/>
    <w:multiLevelType w:val="hybridMultilevel"/>
    <w:tmpl w:val="2D7A0CC6"/>
    <w:lvl w:ilvl="0" w:tplc="AE8EEE2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9A4213"/>
    <w:multiLevelType w:val="hybridMultilevel"/>
    <w:tmpl w:val="585E6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5E2157"/>
    <w:multiLevelType w:val="hybridMultilevel"/>
    <w:tmpl w:val="9020A45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604323"/>
    <w:multiLevelType w:val="hybridMultilevel"/>
    <w:tmpl w:val="D2187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E73422"/>
    <w:multiLevelType w:val="hybridMultilevel"/>
    <w:tmpl w:val="7AC0A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8"/>
  </w:num>
  <w:num w:numId="12">
    <w:abstractNumId w:val="46"/>
  </w:num>
  <w:num w:numId="13">
    <w:abstractNumId w:val="35"/>
  </w:num>
  <w:num w:numId="14">
    <w:abstractNumId w:val="10"/>
  </w:num>
  <w:num w:numId="15">
    <w:abstractNumId w:val="43"/>
  </w:num>
  <w:num w:numId="16">
    <w:abstractNumId w:val="29"/>
  </w:num>
  <w:num w:numId="17">
    <w:abstractNumId w:val="45"/>
  </w:num>
  <w:num w:numId="18">
    <w:abstractNumId w:val="30"/>
  </w:num>
  <w:num w:numId="19">
    <w:abstractNumId w:val="33"/>
  </w:num>
  <w:num w:numId="20">
    <w:abstractNumId w:val="36"/>
  </w:num>
  <w:num w:numId="21">
    <w:abstractNumId w:val="11"/>
  </w:num>
  <w:num w:numId="22">
    <w:abstractNumId w:val="23"/>
  </w:num>
  <w:num w:numId="23">
    <w:abstractNumId w:val="27"/>
  </w:num>
  <w:num w:numId="24">
    <w:abstractNumId w:val="24"/>
  </w:num>
  <w:num w:numId="25">
    <w:abstractNumId w:val="21"/>
  </w:num>
  <w:num w:numId="26">
    <w:abstractNumId w:val="44"/>
  </w:num>
  <w:num w:numId="27">
    <w:abstractNumId w:val="32"/>
  </w:num>
  <w:num w:numId="28">
    <w:abstractNumId w:val="34"/>
  </w:num>
  <w:num w:numId="29">
    <w:abstractNumId w:val="31"/>
  </w:num>
  <w:num w:numId="30">
    <w:abstractNumId w:val="15"/>
  </w:num>
  <w:num w:numId="31">
    <w:abstractNumId w:val="42"/>
  </w:num>
  <w:num w:numId="32">
    <w:abstractNumId w:val="37"/>
  </w:num>
  <w:num w:numId="33">
    <w:abstractNumId w:val="16"/>
  </w:num>
  <w:num w:numId="34">
    <w:abstractNumId w:val="17"/>
  </w:num>
  <w:num w:numId="35">
    <w:abstractNumId w:val="28"/>
  </w:num>
  <w:num w:numId="36">
    <w:abstractNumId w:val="26"/>
  </w:num>
  <w:num w:numId="37">
    <w:abstractNumId w:val="48"/>
  </w:num>
  <w:num w:numId="38">
    <w:abstractNumId w:val="47"/>
  </w:num>
  <w:num w:numId="39">
    <w:abstractNumId w:val="14"/>
  </w:num>
  <w:num w:numId="40">
    <w:abstractNumId w:val="19"/>
  </w:num>
  <w:num w:numId="41">
    <w:abstractNumId w:val="18"/>
  </w:num>
  <w:num w:numId="42">
    <w:abstractNumId w:val="39"/>
  </w:num>
  <w:num w:numId="43">
    <w:abstractNumId w:val="22"/>
  </w:num>
  <w:num w:numId="44">
    <w:abstractNumId w:val="40"/>
  </w:num>
  <w:num w:numId="45">
    <w:abstractNumId w:val="12"/>
  </w:num>
  <w:num w:numId="46">
    <w:abstractNumId w:val="25"/>
  </w:num>
  <w:num w:numId="47">
    <w:abstractNumId w:val="20"/>
  </w:num>
  <w:num w:numId="48">
    <w:abstractNumId w:val="13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74DF"/>
    <w:rsid w:val="0022299D"/>
    <w:rsid w:val="002C10A1"/>
    <w:rsid w:val="004303BB"/>
    <w:rsid w:val="005B6CAF"/>
    <w:rsid w:val="005D03DE"/>
    <w:rsid w:val="006452FE"/>
    <w:rsid w:val="00656468"/>
    <w:rsid w:val="007078B2"/>
    <w:rsid w:val="00726A82"/>
    <w:rsid w:val="007D0088"/>
    <w:rsid w:val="007E74DF"/>
    <w:rsid w:val="009328A1"/>
    <w:rsid w:val="00AB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D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7E74DF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7E74DF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7E74DF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7E74DF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7E74DF"/>
    <w:pPr>
      <w:numPr>
        <w:ilvl w:val="4"/>
        <w:numId w:val="2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E74DF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7E74DF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7E74DF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7E74DF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7E74DF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7E74DF"/>
  </w:style>
  <w:style w:type="character" w:customStyle="1" w:styleId="WW8Num1z1">
    <w:name w:val="WW8Num1z1"/>
    <w:rsid w:val="007E74DF"/>
  </w:style>
  <w:style w:type="character" w:customStyle="1" w:styleId="WW8Num1z2">
    <w:name w:val="WW8Num1z2"/>
    <w:rsid w:val="007E74DF"/>
  </w:style>
  <w:style w:type="character" w:customStyle="1" w:styleId="WW8Num1z3">
    <w:name w:val="WW8Num1z3"/>
    <w:rsid w:val="007E74DF"/>
  </w:style>
  <w:style w:type="character" w:customStyle="1" w:styleId="WW8Num1z4">
    <w:name w:val="WW8Num1z4"/>
    <w:rsid w:val="007E74DF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7E74DF"/>
  </w:style>
  <w:style w:type="character" w:customStyle="1" w:styleId="WW8Num1z6">
    <w:name w:val="WW8Num1z6"/>
    <w:rsid w:val="007E74DF"/>
  </w:style>
  <w:style w:type="character" w:customStyle="1" w:styleId="WW8Num1z7">
    <w:name w:val="WW8Num1z7"/>
    <w:rsid w:val="007E74DF"/>
  </w:style>
  <w:style w:type="character" w:customStyle="1" w:styleId="WW8Num1z8">
    <w:name w:val="WW8Num1z8"/>
    <w:rsid w:val="007E74DF"/>
  </w:style>
  <w:style w:type="character" w:customStyle="1" w:styleId="WW8Num2z0">
    <w:name w:val="WW8Num2z0"/>
    <w:rsid w:val="007E74DF"/>
  </w:style>
  <w:style w:type="character" w:customStyle="1" w:styleId="WW8Num2z1">
    <w:name w:val="WW8Num2z1"/>
    <w:rsid w:val="007E74DF"/>
  </w:style>
  <w:style w:type="character" w:customStyle="1" w:styleId="WW8Num2z2">
    <w:name w:val="WW8Num2z2"/>
    <w:rsid w:val="007E74DF"/>
  </w:style>
  <w:style w:type="character" w:customStyle="1" w:styleId="WW8Num2z3">
    <w:name w:val="WW8Num2z3"/>
    <w:rsid w:val="007E74DF"/>
  </w:style>
  <w:style w:type="character" w:customStyle="1" w:styleId="WW8Num2z4">
    <w:name w:val="WW8Num2z4"/>
    <w:rsid w:val="007E74DF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7E74DF"/>
  </w:style>
  <w:style w:type="character" w:customStyle="1" w:styleId="WW8Num2z6">
    <w:name w:val="WW8Num2z6"/>
    <w:rsid w:val="007E74DF"/>
  </w:style>
  <w:style w:type="character" w:customStyle="1" w:styleId="WW8Num2z7">
    <w:name w:val="WW8Num2z7"/>
    <w:rsid w:val="007E74DF"/>
  </w:style>
  <w:style w:type="character" w:customStyle="1" w:styleId="WW8Num2z8">
    <w:name w:val="WW8Num2z8"/>
    <w:rsid w:val="007E74DF"/>
  </w:style>
  <w:style w:type="character" w:customStyle="1" w:styleId="WW8Num3z0">
    <w:name w:val="WW8Num3z0"/>
    <w:rsid w:val="007E74DF"/>
    <w:rPr>
      <w:rFonts w:ascii="Symbol" w:hAnsi="Symbol" w:cs="Symbol"/>
      <w:lang w:val="el-GR"/>
    </w:rPr>
  </w:style>
  <w:style w:type="character" w:customStyle="1" w:styleId="WW8Num4z0">
    <w:name w:val="WW8Num4z0"/>
    <w:rsid w:val="007E74DF"/>
    <w:rPr>
      <w:lang w:val="el-GR"/>
    </w:rPr>
  </w:style>
  <w:style w:type="character" w:customStyle="1" w:styleId="WW8Num5z0">
    <w:name w:val="WW8Num5z0"/>
    <w:rsid w:val="007E74DF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7E74DF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7E74DF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7E74DF"/>
    <w:rPr>
      <w:b/>
      <w:bCs/>
      <w:szCs w:val="22"/>
      <w:lang w:val="el-GR"/>
    </w:rPr>
  </w:style>
  <w:style w:type="character" w:customStyle="1" w:styleId="WW8Num8z1">
    <w:name w:val="WW8Num8z1"/>
    <w:rsid w:val="007E74DF"/>
  </w:style>
  <w:style w:type="character" w:customStyle="1" w:styleId="WW8Num8z2">
    <w:name w:val="WW8Num8z2"/>
    <w:rsid w:val="007E74DF"/>
  </w:style>
  <w:style w:type="character" w:customStyle="1" w:styleId="WW8Num8z3">
    <w:name w:val="WW8Num8z3"/>
    <w:rsid w:val="007E74DF"/>
  </w:style>
  <w:style w:type="character" w:customStyle="1" w:styleId="WW8Num8z4">
    <w:name w:val="WW8Num8z4"/>
    <w:rsid w:val="007E74DF"/>
  </w:style>
  <w:style w:type="character" w:customStyle="1" w:styleId="WW8Num8z5">
    <w:name w:val="WW8Num8z5"/>
    <w:rsid w:val="007E74DF"/>
  </w:style>
  <w:style w:type="character" w:customStyle="1" w:styleId="WW8Num8z6">
    <w:name w:val="WW8Num8z6"/>
    <w:rsid w:val="007E74DF"/>
  </w:style>
  <w:style w:type="character" w:customStyle="1" w:styleId="WW8Num8z7">
    <w:name w:val="WW8Num8z7"/>
    <w:rsid w:val="007E74DF"/>
  </w:style>
  <w:style w:type="character" w:customStyle="1" w:styleId="WW8Num8z8">
    <w:name w:val="WW8Num8z8"/>
    <w:rsid w:val="007E74DF"/>
  </w:style>
  <w:style w:type="character" w:customStyle="1" w:styleId="WW8Num9z0">
    <w:name w:val="WW8Num9z0"/>
    <w:rsid w:val="007E74DF"/>
    <w:rPr>
      <w:b/>
      <w:bCs/>
      <w:szCs w:val="22"/>
      <w:lang w:val="el-GR"/>
    </w:rPr>
  </w:style>
  <w:style w:type="character" w:customStyle="1" w:styleId="WW8Num9z1">
    <w:name w:val="WW8Num9z1"/>
    <w:rsid w:val="007E74DF"/>
    <w:rPr>
      <w:rFonts w:eastAsia="Calibri"/>
      <w:lang w:val="el-GR"/>
    </w:rPr>
  </w:style>
  <w:style w:type="character" w:customStyle="1" w:styleId="WW8Num9z2">
    <w:name w:val="WW8Num9z2"/>
    <w:rsid w:val="007E74DF"/>
  </w:style>
  <w:style w:type="character" w:customStyle="1" w:styleId="WW8Num9z3">
    <w:name w:val="WW8Num9z3"/>
    <w:rsid w:val="007E74DF"/>
  </w:style>
  <w:style w:type="character" w:customStyle="1" w:styleId="WW8Num9z4">
    <w:name w:val="WW8Num9z4"/>
    <w:rsid w:val="007E74DF"/>
  </w:style>
  <w:style w:type="character" w:customStyle="1" w:styleId="WW8Num9z5">
    <w:name w:val="WW8Num9z5"/>
    <w:rsid w:val="007E74DF"/>
  </w:style>
  <w:style w:type="character" w:customStyle="1" w:styleId="WW8Num9z6">
    <w:name w:val="WW8Num9z6"/>
    <w:rsid w:val="007E74DF"/>
  </w:style>
  <w:style w:type="character" w:customStyle="1" w:styleId="WW8Num9z7">
    <w:name w:val="WW8Num9z7"/>
    <w:rsid w:val="007E74DF"/>
  </w:style>
  <w:style w:type="character" w:customStyle="1" w:styleId="WW8Num9z8">
    <w:name w:val="WW8Num9z8"/>
    <w:rsid w:val="007E74DF"/>
  </w:style>
  <w:style w:type="character" w:customStyle="1" w:styleId="WW8Num10z0">
    <w:name w:val="WW8Num10z0"/>
    <w:rsid w:val="007E74DF"/>
    <w:rPr>
      <w:rFonts w:ascii="Symbol" w:hAnsi="Symbol" w:cs="OpenSymbol"/>
      <w:color w:val="5B9BD5"/>
    </w:rPr>
  </w:style>
  <w:style w:type="character" w:customStyle="1" w:styleId="WW8Num7z1">
    <w:name w:val="WW8Num7z1"/>
    <w:rsid w:val="007E74DF"/>
  </w:style>
  <w:style w:type="character" w:customStyle="1" w:styleId="WW8Num7z2">
    <w:name w:val="WW8Num7z2"/>
    <w:rsid w:val="007E74DF"/>
  </w:style>
  <w:style w:type="character" w:customStyle="1" w:styleId="WW8Num7z3">
    <w:name w:val="WW8Num7z3"/>
    <w:rsid w:val="007E74DF"/>
  </w:style>
  <w:style w:type="character" w:customStyle="1" w:styleId="WW8Num7z4">
    <w:name w:val="WW8Num7z4"/>
    <w:rsid w:val="007E74DF"/>
  </w:style>
  <w:style w:type="character" w:customStyle="1" w:styleId="WW8Num7z5">
    <w:name w:val="WW8Num7z5"/>
    <w:rsid w:val="007E74DF"/>
  </w:style>
  <w:style w:type="character" w:customStyle="1" w:styleId="WW8Num7z6">
    <w:name w:val="WW8Num7z6"/>
    <w:rsid w:val="007E74DF"/>
  </w:style>
  <w:style w:type="character" w:customStyle="1" w:styleId="WW8Num7z7">
    <w:name w:val="WW8Num7z7"/>
    <w:rsid w:val="007E74DF"/>
  </w:style>
  <w:style w:type="character" w:customStyle="1" w:styleId="WW8Num7z8">
    <w:name w:val="WW8Num7z8"/>
    <w:rsid w:val="007E74DF"/>
  </w:style>
  <w:style w:type="character" w:customStyle="1" w:styleId="10">
    <w:name w:val="Προεπιλεγμένη γραμματοσειρά1"/>
    <w:rsid w:val="007E74DF"/>
  </w:style>
  <w:style w:type="character" w:customStyle="1" w:styleId="WW-DefaultParagraphFont">
    <w:name w:val="WW-Default Paragraph Font"/>
    <w:rsid w:val="007E74DF"/>
  </w:style>
  <w:style w:type="character" w:customStyle="1" w:styleId="30">
    <w:name w:val="Προεπιλεγμένη γραμματοσειρά3"/>
    <w:rsid w:val="007E74DF"/>
  </w:style>
  <w:style w:type="character" w:customStyle="1" w:styleId="WW-DefaultParagraphFont1">
    <w:name w:val="WW-Default Paragraph Font1"/>
    <w:rsid w:val="007E74DF"/>
  </w:style>
  <w:style w:type="character" w:customStyle="1" w:styleId="WW8Num10z1">
    <w:name w:val="WW8Num10z1"/>
    <w:rsid w:val="007E74DF"/>
    <w:rPr>
      <w:rFonts w:eastAsia="Calibri"/>
      <w:lang w:val="el-GR"/>
    </w:rPr>
  </w:style>
  <w:style w:type="character" w:customStyle="1" w:styleId="WW8Num10z2">
    <w:name w:val="WW8Num10z2"/>
    <w:rsid w:val="007E74DF"/>
  </w:style>
  <w:style w:type="character" w:customStyle="1" w:styleId="WW8Num10z3">
    <w:name w:val="WW8Num10z3"/>
    <w:rsid w:val="007E74DF"/>
  </w:style>
  <w:style w:type="character" w:customStyle="1" w:styleId="WW8Num10z4">
    <w:name w:val="WW8Num10z4"/>
    <w:rsid w:val="007E74DF"/>
  </w:style>
  <w:style w:type="character" w:customStyle="1" w:styleId="WW8Num10z5">
    <w:name w:val="WW8Num10z5"/>
    <w:rsid w:val="007E74DF"/>
  </w:style>
  <w:style w:type="character" w:customStyle="1" w:styleId="WW8Num10z6">
    <w:name w:val="WW8Num10z6"/>
    <w:rsid w:val="007E74DF"/>
  </w:style>
  <w:style w:type="character" w:customStyle="1" w:styleId="WW8Num10z7">
    <w:name w:val="WW8Num10z7"/>
    <w:rsid w:val="007E74DF"/>
  </w:style>
  <w:style w:type="character" w:customStyle="1" w:styleId="WW8Num10z8">
    <w:name w:val="WW8Num10z8"/>
    <w:rsid w:val="007E74DF"/>
  </w:style>
  <w:style w:type="character" w:customStyle="1" w:styleId="WW8Num11z0">
    <w:name w:val="WW8Num11z0"/>
    <w:rsid w:val="007E74DF"/>
    <w:rPr>
      <w:rFonts w:ascii="Symbol" w:hAnsi="Symbol" w:cs="OpenSymbol"/>
    </w:rPr>
  </w:style>
  <w:style w:type="character" w:customStyle="1" w:styleId="DefaultParagraphFont2">
    <w:name w:val="Default Paragraph Font2"/>
    <w:rsid w:val="007E74DF"/>
  </w:style>
  <w:style w:type="character" w:customStyle="1" w:styleId="WW8Num11z1">
    <w:name w:val="WW8Num11z1"/>
    <w:rsid w:val="007E74DF"/>
  </w:style>
  <w:style w:type="character" w:customStyle="1" w:styleId="WW8Num11z2">
    <w:name w:val="WW8Num11z2"/>
    <w:rsid w:val="007E74DF"/>
  </w:style>
  <w:style w:type="character" w:customStyle="1" w:styleId="WW8Num11z3">
    <w:name w:val="WW8Num11z3"/>
    <w:rsid w:val="007E74DF"/>
  </w:style>
  <w:style w:type="character" w:customStyle="1" w:styleId="WW8Num11z4">
    <w:name w:val="WW8Num11z4"/>
    <w:rsid w:val="007E74DF"/>
  </w:style>
  <w:style w:type="character" w:customStyle="1" w:styleId="WW8Num11z5">
    <w:name w:val="WW8Num11z5"/>
    <w:rsid w:val="007E74DF"/>
  </w:style>
  <w:style w:type="character" w:customStyle="1" w:styleId="WW8Num11z6">
    <w:name w:val="WW8Num11z6"/>
    <w:rsid w:val="007E74DF"/>
  </w:style>
  <w:style w:type="character" w:customStyle="1" w:styleId="WW8Num11z7">
    <w:name w:val="WW8Num11z7"/>
    <w:rsid w:val="007E74DF"/>
  </w:style>
  <w:style w:type="character" w:customStyle="1" w:styleId="WW8Num11z8">
    <w:name w:val="WW8Num11z8"/>
    <w:rsid w:val="007E74DF"/>
  </w:style>
  <w:style w:type="character" w:customStyle="1" w:styleId="WW8Num12z0">
    <w:name w:val="WW8Num12z0"/>
    <w:rsid w:val="007E74DF"/>
    <w:rPr>
      <w:b/>
      <w:bCs/>
      <w:szCs w:val="22"/>
      <w:lang w:val="el-GR"/>
    </w:rPr>
  </w:style>
  <w:style w:type="character" w:customStyle="1" w:styleId="WW8Num12z1">
    <w:name w:val="WW8Num12z1"/>
    <w:rsid w:val="007E74DF"/>
    <w:rPr>
      <w:rFonts w:eastAsia="Calibri"/>
      <w:lang w:val="el-GR"/>
    </w:rPr>
  </w:style>
  <w:style w:type="character" w:customStyle="1" w:styleId="WW8Num12z2">
    <w:name w:val="WW8Num12z2"/>
    <w:rsid w:val="007E74DF"/>
  </w:style>
  <w:style w:type="character" w:customStyle="1" w:styleId="WW8Num12z3">
    <w:name w:val="WW8Num12z3"/>
    <w:rsid w:val="007E74DF"/>
  </w:style>
  <w:style w:type="character" w:customStyle="1" w:styleId="WW8Num12z4">
    <w:name w:val="WW8Num12z4"/>
    <w:rsid w:val="007E74DF"/>
  </w:style>
  <w:style w:type="character" w:customStyle="1" w:styleId="WW8Num12z5">
    <w:name w:val="WW8Num12z5"/>
    <w:rsid w:val="007E74DF"/>
  </w:style>
  <w:style w:type="character" w:customStyle="1" w:styleId="WW8Num12z6">
    <w:name w:val="WW8Num12z6"/>
    <w:rsid w:val="007E74DF"/>
  </w:style>
  <w:style w:type="character" w:customStyle="1" w:styleId="WW8Num12z7">
    <w:name w:val="WW8Num12z7"/>
    <w:rsid w:val="007E74DF"/>
  </w:style>
  <w:style w:type="character" w:customStyle="1" w:styleId="WW8Num12z8">
    <w:name w:val="WW8Num12z8"/>
    <w:rsid w:val="007E74DF"/>
  </w:style>
  <w:style w:type="character" w:customStyle="1" w:styleId="WW8Num13z0">
    <w:name w:val="WW8Num13z0"/>
    <w:rsid w:val="007E74DF"/>
    <w:rPr>
      <w:rFonts w:ascii="Symbol" w:hAnsi="Symbol" w:cs="OpenSymbol"/>
    </w:rPr>
  </w:style>
  <w:style w:type="character" w:customStyle="1" w:styleId="WW-DefaultParagraphFont11">
    <w:name w:val="WW-Default Paragraph Font11"/>
    <w:rsid w:val="007E74DF"/>
  </w:style>
  <w:style w:type="character" w:customStyle="1" w:styleId="WW8Num13z1">
    <w:name w:val="WW8Num13z1"/>
    <w:rsid w:val="007E74DF"/>
    <w:rPr>
      <w:rFonts w:eastAsia="Calibri"/>
      <w:lang w:val="el-GR"/>
    </w:rPr>
  </w:style>
  <w:style w:type="character" w:customStyle="1" w:styleId="WW8Num13z2">
    <w:name w:val="WW8Num13z2"/>
    <w:rsid w:val="007E74DF"/>
  </w:style>
  <w:style w:type="character" w:customStyle="1" w:styleId="WW8Num13z3">
    <w:name w:val="WW8Num13z3"/>
    <w:rsid w:val="007E74DF"/>
  </w:style>
  <w:style w:type="character" w:customStyle="1" w:styleId="WW8Num13z4">
    <w:name w:val="WW8Num13z4"/>
    <w:rsid w:val="007E74DF"/>
  </w:style>
  <w:style w:type="character" w:customStyle="1" w:styleId="WW8Num13z5">
    <w:name w:val="WW8Num13z5"/>
    <w:rsid w:val="007E74DF"/>
  </w:style>
  <w:style w:type="character" w:customStyle="1" w:styleId="WW8Num13z6">
    <w:name w:val="WW8Num13z6"/>
    <w:rsid w:val="007E74DF"/>
  </w:style>
  <w:style w:type="character" w:customStyle="1" w:styleId="WW8Num13z7">
    <w:name w:val="WW8Num13z7"/>
    <w:rsid w:val="007E74DF"/>
  </w:style>
  <w:style w:type="character" w:customStyle="1" w:styleId="WW8Num13z8">
    <w:name w:val="WW8Num13z8"/>
    <w:rsid w:val="007E74DF"/>
  </w:style>
  <w:style w:type="character" w:customStyle="1" w:styleId="WW8Num14z0">
    <w:name w:val="WW8Num14z0"/>
    <w:rsid w:val="007E74DF"/>
    <w:rPr>
      <w:rFonts w:ascii="Symbol" w:hAnsi="Symbol" w:cs="OpenSymbol"/>
    </w:rPr>
  </w:style>
  <w:style w:type="character" w:customStyle="1" w:styleId="WW8Num14z1">
    <w:name w:val="WW8Num14z1"/>
    <w:rsid w:val="007E74DF"/>
  </w:style>
  <w:style w:type="character" w:customStyle="1" w:styleId="WW8Num14z2">
    <w:name w:val="WW8Num14z2"/>
    <w:rsid w:val="007E74DF"/>
  </w:style>
  <w:style w:type="character" w:customStyle="1" w:styleId="WW8Num14z3">
    <w:name w:val="WW8Num14z3"/>
    <w:rsid w:val="007E74DF"/>
  </w:style>
  <w:style w:type="character" w:customStyle="1" w:styleId="WW8Num14z4">
    <w:name w:val="WW8Num14z4"/>
    <w:rsid w:val="007E74DF"/>
  </w:style>
  <w:style w:type="character" w:customStyle="1" w:styleId="WW8Num14z5">
    <w:name w:val="WW8Num14z5"/>
    <w:rsid w:val="007E74DF"/>
  </w:style>
  <w:style w:type="character" w:customStyle="1" w:styleId="WW8Num14z6">
    <w:name w:val="WW8Num14z6"/>
    <w:rsid w:val="007E74DF"/>
  </w:style>
  <w:style w:type="character" w:customStyle="1" w:styleId="WW8Num14z7">
    <w:name w:val="WW8Num14z7"/>
    <w:rsid w:val="007E74DF"/>
  </w:style>
  <w:style w:type="character" w:customStyle="1" w:styleId="WW8Num14z8">
    <w:name w:val="WW8Num14z8"/>
    <w:rsid w:val="007E74DF"/>
  </w:style>
  <w:style w:type="character" w:customStyle="1" w:styleId="WW8Num15z0">
    <w:name w:val="WW8Num15z0"/>
    <w:rsid w:val="007E74DF"/>
  </w:style>
  <w:style w:type="character" w:customStyle="1" w:styleId="WW8Num15z1">
    <w:name w:val="WW8Num15z1"/>
    <w:rsid w:val="007E74DF"/>
  </w:style>
  <w:style w:type="character" w:customStyle="1" w:styleId="WW8Num15z2">
    <w:name w:val="WW8Num15z2"/>
    <w:rsid w:val="007E74DF"/>
  </w:style>
  <w:style w:type="character" w:customStyle="1" w:styleId="WW8Num15z3">
    <w:name w:val="WW8Num15z3"/>
    <w:rsid w:val="007E74DF"/>
  </w:style>
  <w:style w:type="character" w:customStyle="1" w:styleId="WW8Num15z4">
    <w:name w:val="WW8Num15z4"/>
    <w:rsid w:val="007E74DF"/>
  </w:style>
  <w:style w:type="character" w:customStyle="1" w:styleId="WW8Num15z5">
    <w:name w:val="WW8Num15z5"/>
    <w:rsid w:val="007E74DF"/>
  </w:style>
  <w:style w:type="character" w:customStyle="1" w:styleId="WW8Num15z6">
    <w:name w:val="WW8Num15z6"/>
    <w:rsid w:val="007E74DF"/>
  </w:style>
  <w:style w:type="character" w:customStyle="1" w:styleId="WW8Num15z7">
    <w:name w:val="WW8Num15z7"/>
    <w:rsid w:val="007E74DF"/>
  </w:style>
  <w:style w:type="character" w:customStyle="1" w:styleId="WW8Num15z8">
    <w:name w:val="WW8Num15z8"/>
    <w:rsid w:val="007E74DF"/>
  </w:style>
  <w:style w:type="character" w:customStyle="1" w:styleId="WW8Num16z0">
    <w:name w:val="WW8Num16z0"/>
    <w:rsid w:val="007E74DF"/>
  </w:style>
  <w:style w:type="character" w:customStyle="1" w:styleId="WW8Num16z1">
    <w:name w:val="WW8Num16z1"/>
    <w:rsid w:val="007E74DF"/>
  </w:style>
  <w:style w:type="character" w:customStyle="1" w:styleId="WW8Num16z2">
    <w:name w:val="WW8Num16z2"/>
    <w:rsid w:val="007E74DF"/>
  </w:style>
  <w:style w:type="character" w:customStyle="1" w:styleId="WW8Num16z3">
    <w:name w:val="WW8Num16z3"/>
    <w:rsid w:val="007E74DF"/>
  </w:style>
  <w:style w:type="character" w:customStyle="1" w:styleId="WW8Num16z4">
    <w:name w:val="WW8Num16z4"/>
    <w:rsid w:val="007E74DF"/>
  </w:style>
  <w:style w:type="character" w:customStyle="1" w:styleId="WW8Num16z5">
    <w:name w:val="WW8Num16z5"/>
    <w:rsid w:val="007E74DF"/>
  </w:style>
  <w:style w:type="character" w:customStyle="1" w:styleId="WW8Num16z6">
    <w:name w:val="WW8Num16z6"/>
    <w:rsid w:val="007E74DF"/>
  </w:style>
  <w:style w:type="character" w:customStyle="1" w:styleId="WW8Num16z7">
    <w:name w:val="WW8Num16z7"/>
    <w:rsid w:val="007E74DF"/>
  </w:style>
  <w:style w:type="character" w:customStyle="1" w:styleId="WW8Num16z8">
    <w:name w:val="WW8Num16z8"/>
    <w:rsid w:val="007E74DF"/>
  </w:style>
  <w:style w:type="character" w:customStyle="1" w:styleId="WW-DefaultParagraphFont111">
    <w:name w:val="WW-Default Paragraph Font111"/>
    <w:rsid w:val="007E74DF"/>
  </w:style>
  <w:style w:type="character" w:customStyle="1" w:styleId="WW-DefaultParagraphFont1111">
    <w:name w:val="WW-Default Paragraph Font1111"/>
    <w:rsid w:val="007E74DF"/>
  </w:style>
  <w:style w:type="character" w:customStyle="1" w:styleId="WW-DefaultParagraphFont11111">
    <w:name w:val="WW-Default Paragraph Font11111"/>
    <w:rsid w:val="007E74DF"/>
  </w:style>
  <w:style w:type="character" w:customStyle="1" w:styleId="WW-DefaultParagraphFont111111">
    <w:name w:val="WW-Default Paragraph Font111111"/>
    <w:rsid w:val="007E74DF"/>
  </w:style>
  <w:style w:type="character" w:customStyle="1" w:styleId="WW-DefaultParagraphFont1111111">
    <w:name w:val="WW-Default Paragraph Font1111111"/>
    <w:rsid w:val="007E74DF"/>
  </w:style>
  <w:style w:type="character" w:customStyle="1" w:styleId="WW8Num17z0">
    <w:name w:val="WW8Num17z0"/>
    <w:rsid w:val="007E74DF"/>
  </w:style>
  <w:style w:type="character" w:customStyle="1" w:styleId="WW8Num17z1">
    <w:name w:val="WW8Num17z1"/>
    <w:rsid w:val="007E74DF"/>
  </w:style>
  <w:style w:type="character" w:customStyle="1" w:styleId="WW8Num17z2">
    <w:name w:val="WW8Num17z2"/>
    <w:rsid w:val="007E74DF"/>
  </w:style>
  <w:style w:type="character" w:customStyle="1" w:styleId="WW8Num17z3">
    <w:name w:val="WW8Num17z3"/>
    <w:rsid w:val="007E74DF"/>
  </w:style>
  <w:style w:type="character" w:customStyle="1" w:styleId="WW8Num17z4">
    <w:name w:val="WW8Num17z4"/>
    <w:rsid w:val="007E74DF"/>
  </w:style>
  <w:style w:type="character" w:customStyle="1" w:styleId="WW8Num17z5">
    <w:name w:val="WW8Num17z5"/>
    <w:rsid w:val="007E74DF"/>
  </w:style>
  <w:style w:type="character" w:customStyle="1" w:styleId="WW8Num17z6">
    <w:name w:val="WW8Num17z6"/>
    <w:rsid w:val="007E74DF"/>
  </w:style>
  <w:style w:type="character" w:customStyle="1" w:styleId="WW8Num17z7">
    <w:name w:val="WW8Num17z7"/>
    <w:rsid w:val="007E74DF"/>
  </w:style>
  <w:style w:type="character" w:customStyle="1" w:styleId="WW8Num17z8">
    <w:name w:val="WW8Num17z8"/>
    <w:rsid w:val="007E74DF"/>
  </w:style>
  <w:style w:type="character" w:customStyle="1" w:styleId="WW8Num18z0">
    <w:name w:val="WW8Num18z0"/>
    <w:rsid w:val="007E74DF"/>
  </w:style>
  <w:style w:type="character" w:customStyle="1" w:styleId="WW8Num18z1">
    <w:name w:val="WW8Num18z1"/>
    <w:rsid w:val="007E74DF"/>
  </w:style>
  <w:style w:type="character" w:customStyle="1" w:styleId="WW8Num18z2">
    <w:name w:val="WW8Num18z2"/>
    <w:rsid w:val="007E74DF"/>
  </w:style>
  <w:style w:type="character" w:customStyle="1" w:styleId="WW8Num18z3">
    <w:name w:val="WW8Num18z3"/>
    <w:rsid w:val="007E74DF"/>
  </w:style>
  <w:style w:type="character" w:customStyle="1" w:styleId="WW8Num18z4">
    <w:name w:val="WW8Num18z4"/>
    <w:rsid w:val="007E74DF"/>
  </w:style>
  <w:style w:type="character" w:customStyle="1" w:styleId="WW8Num18z5">
    <w:name w:val="WW8Num18z5"/>
    <w:rsid w:val="007E74DF"/>
  </w:style>
  <w:style w:type="character" w:customStyle="1" w:styleId="WW8Num18z6">
    <w:name w:val="WW8Num18z6"/>
    <w:rsid w:val="007E74DF"/>
  </w:style>
  <w:style w:type="character" w:customStyle="1" w:styleId="WW8Num18z7">
    <w:name w:val="WW8Num18z7"/>
    <w:rsid w:val="007E74DF"/>
  </w:style>
  <w:style w:type="character" w:customStyle="1" w:styleId="WW8Num18z8">
    <w:name w:val="WW8Num18z8"/>
    <w:rsid w:val="007E74DF"/>
  </w:style>
  <w:style w:type="character" w:customStyle="1" w:styleId="WW8Num3z1">
    <w:name w:val="WW8Num3z1"/>
    <w:rsid w:val="007E74DF"/>
  </w:style>
  <w:style w:type="character" w:customStyle="1" w:styleId="WW8Num3z2">
    <w:name w:val="WW8Num3z2"/>
    <w:rsid w:val="007E74DF"/>
  </w:style>
  <w:style w:type="character" w:customStyle="1" w:styleId="WW8Num3z3">
    <w:name w:val="WW8Num3z3"/>
    <w:rsid w:val="007E74DF"/>
  </w:style>
  <w:style w:type="character" w:customStyle="1" w:styleId="WW8Num3z4">
    <w:name w:val="WW8Num3z4"/>
    <w:rsid w:val="007E74DF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7E74DF"/>
  </w:style>
  <w:style w:type="character" w:customStyle="1" w:styleId="WW8Num3z6">
    <w:name w:val="WW8Num3z6"/>
    <w:rsid w:val="007E74DF"/>
  </w:style>
  <w:style w:type="character" w:customStyle="1" w:styleId="WW8Num3z7">
    <w:name w:val="WW8Num3z7"/>
    <w:rsid w:val="007E74DF"/>
  </w:style>
  <w:style w:type="character" w:customStyle="1" w:styleId="WW8Num3z8">
    <w:name w:val="WW8Num3z8"/>
    <w:rsid w:val="007E74DF"/>
  </w:style>
  <w:style w:type="character" w:customStyle="1" w:styleId="WW-DefaultParagraphFont11111111">
    <w:name w:val="WW-Default Paragraph Font11111111"/>
    <w:rsid w:val="007E74DF"/>
  </w:style>
  <w:style w:type="character" w:customStyle="1" w:styleId="WW-DefaultParagraphFont111111111">
    <w:name w:val="WW-Default Paragraph Font111111111"/>
    <w:rsid w:val="007E74DF"/>
  </w:style>
  <w:style w:type="character" w:customStyle="1" w:styleId="WW-DefaultParagraphFont1111111111">
    <w:name w:val="WW-Default Paragraph Font1111111111"/>
    <w:rsid w:val="007E74DF"/>
  </w:style>
  <w:style w:type="character" w:customStyle="1" w:styleId="WW-DefaultParagraphFont11111111111">
    <w:name w:val="WW-Default Paragraph Font11111111111"/>
    <w:rsid w:val="007E74DF"/>
  </w:style>
  <w:style w:type="character" w:customStyle="1" w:styleId="20">
    <w:name w:val="Προεπιλεγμένη γραμματοσειρά2"/>
    <w:rsid w:val="007E74DF"/>
  </w:style>
  <w:style w:type="character" w:customStyle="1" w:styleId="WW8Num19z0">
    <w:name w:val="WW8Num19z0"/>
    <w:rsid w:val="007E74DF"/>
    <w:rPr>
      <w:rFonts w:ascii="Calibri" w:hAnsi="Calibri" w:cs="Calibri"/>
    </w:rPr>
  </w:style>
  <w:style w:type="character" w:customStyle="1" w:styleId="WW8Num19z1">
    <w:name w:val="WW8Num19z1"/>
    <w:rsid w:val="007E74DF"/>
  </w:style>
  <w:style w:type="character" w:customStyle="1" w:styleId="WW8Num20z0">
    <w:name w:val="WW8Num20z0"/>
    <w:rsid w:val="007E74DF"/>
    <w:rPr>
      <w:rFonts w:ascii="Calibri" w:eastAsia="Calibri" w:hAnsi="Calibri" w:cs="Times New Roman"/>
    </w:rPr>
  </w:style>
  <w:style w:type="character" w:customStyle="1" w:styleId="WW8Num20z1">
    <w:name w:val="WW8Num20z1"/>
    <w:rsid w:val="007E74DF"/>
    <w:rPr>
      <w:rFonts w:ascii="Courier New" w:hAnsi="Courier New" w:cs="Courier New"/>
    </w:rPr>
  </w:style>
  <w:style w:type="character" w:customStyle="1" w:styleId="WW8Num20z2">
    <w:name w:val="WW8Num20z2"/>
    <w:rsid w:val="007E74DF"/>
    <w:rPr>
      <w:rFonts w:ascii="Wingdings" w:hAnsi="Wingdings" w:cs="Wingdings"/>
    </w:rPr>
  </w:style>
  <w:style w:type="character" w:customStyle="1" w:styleId="WW8Num20z3">
    <w:name w:val="WW8Num20z3"/>
    <w:rsid w:val="007E74DF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7E74DF"/>
  </w:style>
  <w:style w:type="character" w:customStyle="1" w:styleId="WW8Num19z2">
    <w:name w:val="WW8Num19z2"/>
    <w:rsid w:val="007E74DF"/>
  </w:style>
  <w:style w:type="character" w:customStyle="1" w:styleId="WW8Num19z3">
    <w:name w:val="WW8Num19z3"/>
    <w:rsid w:val="007E74DF"/>
  </w:style>
  <w:style w:type="character" w:customStyle="1" w:styleId="WW8Num19z4">
    <w:name w:val="WW8Num19z4"/>
    <w:rsid w:val="007E74DF"/>
  </w:style>
  <w:style w:type="character" w:customStyle="1" w:styleId="WW8Num19z5">
    <w:name w:val="WW8Num19z5"/>
    <w:rsid w:val="007E74DF"/>
  </w:style>
  <w:style w:type="character" w:customStyle="1" w:styleId="WW8Num19z6">
    <w:name w:val="WW8Num19z6"/>
    <w:rsid w:val="007E74DF"/>
  </w:style>
  <w:style w:type="character" w:customStyle="1" w:styleId="WW8Num19z7">
    <w:name w:val="WW8Num19z7"/>
    <w:rsid w:val="007E74DF"/>
  </w:style>
  <w:style w:type="character" w:customStyle="1" w:styleId="WW8Num19z8">
    <w:name w:val="WW8Num19z8"/>
    <w:rsid w:val="007E74DF"/>
  </w:style>
  <w:style w:type="character" w:customStyle="1" w:styleId="WW8Num20z4">
    <w:name w:val="WW8Num20z4"/>
    <w:rsid w:val="007E74DF"/>
  </w:style>
  <w:style w:type="character" w:customStyle="1" w:styleId="WW8Num20z5">
    <w:name w:val="WW8Num20z5"/>
    <w:rsid w:val="007E74DF"/>
  </w:style>
  <w:style w:type="character" w:customStyle="1" w:styleId="WW8Num20z6">
    <w:name w:val="WW8Num20z6"/>
    <w:rsid w:val="007E74DF"/>
  </w:style>
  <w:style w:type="character" w:customStyle="1" w:styleId="WW8Num20z7">
    <w:name w:val="WW8Num20z7"/>
    <w:rsid w:val="007E74DF"/>
  </w:style>
  <w:style w:type="character" w:customStyle="1" w:styleId="WW8Num20z8">
    <w:name w:val="WW8Num20z8"/>
    <w:rsid w:val="007E74DF"/>
  </w:style>
  <w:style w:type="character" w:customStyle="1" w:styleId="WW-DefaultParagraphFont1111111111111">
    <w:name w:val="WW-Default Paragraph Font1111111111111"/>
    <w:rsid w:val="007E74DF"/>
  </w:style>
  <w:style w:type="character" w:customStyle="1" w:styleId="WW-DefaultParagraphFont11111111111111">
    <w:name w:val="WW-Default Paragraph Font11111111111111"/>
    <w:rsid w:val="007E74DF"/>
  </w:style>
  <w:style w:type="character" w:customStyle="1" w:styleId="WW8Num21z0">
    <w:name w:val="WW8Num21z0"/>
    <w:rsid w:val="007E74DF"/>
    <w:rPr>
      <w:rFonts w:ascii="Calibri" w:eastAsia="Times New Roman" w:hAnsi="Calibri" w:cs="Calibri"/>
    </w:rPr>
  </w:style>
  <w:style w:type="character" w:customStyle="1" w:styleId="WW8Num21z1">
    <w:name w:val="WW8Num21z1"/>
    <w:rsid w:val="007E74DF"/>
    <w:rPr>
      <w:rFonts w:ascii="Courier New" w:hAnsi="Courier New" w:cs="Courier New"/>
    </w:rPr>
  </w:style>
  <w:style w:type="character" w:customStyle="1" w:styleId="WW8Num21z2">
    <w:name w:val="WW8Num21z2"/>
    <w:rsid w:val="007E74DF"/>
    <w:rPr>
      <w:rFonts w:ascii="Wingdings" w:hAnsi="Wingdings" w:cs="Wingdings"/>
    </w:rPr>
  </w:style>
  <w:style w:type="character" w:customStyle="1" w:styleId="WW8Num21z3">
    <w:name w:val="WW8Num21z3"/>
    <w:rsid w:val="007E74DF"/>
    <w:rPr>
      <w:rFonts w:ascii="Symbol" w:hAnsi="Symbol" w:cs="Symbol"/>
    </w:rPr>
  </w:style>
  <w:style w:type="character" w:customStyle="1" w:styleId="WW8Num22z0">
    <w:name w:val="WW8Num22z0"/>
    <w:rsid w:val="007E74DF"/>
    <w:rPr>
      <w:rFonts w:ascii="Symbol" w:hAnsi="Symbol" w:cs="Symbol"/>
    </w:rPr>
  </w:style>
  <w:style w:type="character" w:customStyle="1" w:styleId="WW8Num22z1">
    <w:name w:val="WW8Num22z1"/>
    <w:rsid w:val="007E74DF"/>
    <w:rPr>
      <w:rFonts w:ascii="Courier New" w:hAnsi="Courier New" w:cs="Courier New"/>
    </w:rPr>
  </w:style>
  <w:style w:type="character" w:customStyle="1" w:styleId="WW8Num22z2">
    <w:name w:val="WW8Num22z2"/>
    <w:rsid w:val="007E74DF"/>
    <w:rPr>
      <w:rFonts w:ascii="Wingdings" w:hAnsi="Wingdings" w:cs="Wingdings"/>
    </w:rPr>
  </w:style>
  <w:style w:type="character" w:customStyle="1" w:styleId="WW8Num23z0">
    <w:name w:val="WW8Num23z0"/>
    <w:rsid w:val="007E74DF"/>
    <w:rPr>
      <w:rFonts w:ascii="Calibri" w:eastAsia="Times New Roman" w:hAnsi="Calibri" w:cs="Calibri"/>
    </w:rPr>
  </w:style>
  <w:style w:type="character" w:customStyle="1" w:styleId="WW8Num23z1">
    <w:name w:val="WW8Num23z1"/>
    <w:rsid w:val="007E74DF"/>
    <w:rPr>
      <w:rFonts w:ascii="Courier New" w:hAnsi="Courier New" w:cs="Courier New"/>
    </w:rPr>
  </w:style>
  <w:style w:type="character" w:customStyle="1" w:styleId="WW8Num23z2">
    <w:name w:val="WW8Num23z2"/>
    <w:rsid w:val="007E74DF"/>
    <w:rPr>
      <w:rFonts w:ascii="Wingdings" w:hAnsi="Wingdings" w:cs="Wingdings"/>
    </w:rPr>
  </w:style>
  <w:style w:type="character" w:customStyle="1" w:styleId="WW8Num23z3">
    <w:name w:val="WW8Num23z3"/>
    <w:rsid w:val="007E74DF"/>
    <w:rPr>
      <w:rFonts w:ascii="Symbol" w:hAnsi="Symbol" w:cs="Symbol"/>
    </w:rPr>
  </w:style>
  <w:style w:type="character" w:customStyle="1" w:styleId="WW8Num24z0">
    <w:name w:val="WW8Num24z0"/>
    <w:rsid w:val="007E74DF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7E74DF"/>
    <w:rPr>
      <w:rFonts w:ascii="Courier New" w:hAnsi="Courier New" w:cs="Courier New"/>
    </w:rPr>
  </w:style>
  <w:style w:type="character" w:customStyle="1" w:styleId="WW8Num24z2">
    <w:name w:val="WW8Num24z2"/>
    <w:rsid w:val="007E74DF"/>
    <w:rPr>
      <w:rFonts w:ascii="Wingdings" w:hAnsi="Wingdings" w:cs="Wingdings"/>
    </w:rPr>
  </w:style>
  <w:style w:type="character" w:customStyle="1" w:styleId="WW8Num25z0">
    <w:name w:val="WW8Num25z0"/>
    <w:rsid w:val="007E74DF"/>
    <w:rPr>
      <w:rFonts w:ascii="Symbol" w:hAnsi="Symbol" w:cs="Symbol"/>
    </w:rPr>
  </w:style>
  <w:style w:type="character" w:customStyle="1" w:styleId="WW8Num25z1">
    <w:name w:val="WW8Num25z1"/>
    <w:rsid w:val="007E74DF"/>
    <w:rPr>
      <w:rFonts w:ascii="Courier New" w:hAnsi="Courier New" w:cs="Courier New"/>
    </w:rPr>
  </w:style>
  <w:style w:type="character" w:customStyle="1" w:styleId="WW8Num25z2">
    <w:name w:val="WW8Num25z2"/>
    <w:rsid w:val="007E74DF"/>
    <w:rPr>
      <w:rFonts w:ascii="Wingdings" w:hAnsi="Wingdings" w:cs="Wingdings"/>
    </w:rPr>
  </w:style>
  <w:style w:type="character" w:customStyle="1" w:styleId="WW8Num26z0">
    <w:name w:val="WW8Num26z0"/>
    <w:rsid w:val="007E74DF"/>
    <w:rPr>
      <w:rFonts w:ascii="Symbol" w:hAnsi="Symbol" w:cs="Symbol"/>
    </w:rPr>
  </w:style>
  <w:style w:type="character" w:customStyle="1" w:styleId="WW8Num26z1">
    <w:name w:val="WW8Num26z1"/>
    <w:rsid w:val="007E74DF"/>
    <w:rPr>
      <w:rFonts w:ascii="Courier New" w:hAnsi="Courier New" w:cs="Courier New"/>
    </w:rPr>
  </w:style>
  <w:style w:type="character" w:customStyle="1" w:styleId="WW8Num26z2">
    <w:name w:val="WW8Num26z2"/>
    <w:rsid w:val="007E74DF"/>
    <w:rPr>
      <w:rFonts w:ascii="Wingdings" w:hAnsi="Wingdings" w:cs="Wingdings"/>
    </w:rPr>
  </w:style>
  <w:style w:type="character" w:customStyle="1" w:styleId="WW8Num27z0">
    <w:name w:val="WW8Num27z0"/>
    <w:rsid w:val="007E74DF"/>
    <w:rPr>
      <w:rFonts w:ascii="Calibri" w:eastAsia="Times New Roman" w:hAnsi="Calibri" w:cs="Calibri"/>
    </w:rPr>
  </w:style>
  <w:style w:type="character" w:customStyle="1" w:styleId="WW8Num27z1">
    <w:name w:val="WW8Num27z1"/>
    <w:rsid w:val="007E74DF"/>
    <w:rPr>
      <w:rFonts w:ascii="Courier New" w:hAnsi="Courier New" w:cs="Courier New"/>
    </w:rPr>
  </w:style>
  <w:style w:type="character" w:customStyle="1" w:styleId="WW8Num27z2">
    <w:name w:val="WW8Num27z2"/>
    <w:rsid w:val="007E74DF"/>
    <w:rPr>
      <w:rFonts w:ascii="Wingdings" w:hAnsi="Wingdings" w:cs="Wingdings"/>
    </w:rPr>
  </w:style>
  <w:style w:type="character" w:customStyle="1" w:styleId="WW8Num27z3">
    <w:name w:val="WW8Num27z3"/>
    <w:rsid w:val="007E74DF"/>
    <w:rPr>
      <w:rFonts w:ascii="Symbol" w:hAnsi="Symbol" w:cs="Symbol"/>
    </w:rPr>
  </w:style>
  <w:style w:type="character" w:customStyle="1" w:styleId="WW8Num28z0">
    <w:name w:val="WW8Num28z0"/>
    <w:rsid w:val="007E74DF"/>
    <w:rPr>
      <w:rFonts w:ascii="Symbol" w:hAnsi="Symbol" w:cs="Symbol"/>
    </w:rPr>
  </w:style>
  <w:style w:type="character" w:customStyle="1" w:styleId="WW8Num28z1">
    <w:name w:val="WW8Num28z1"/>
    <w:rsid w:val="007E74DF"/>
    <w:rPr>
      <w:rFonts w:ascii="Courier New" w:hAnsi="Courier New" w:cs="Courier New"/>
    </w:rPr>
  </w:style>
  <w:style w:type="character" w:customStyle="1" w:styleId="WW8Num28z2">
    <w:name w:val="WW8Num28z2"/>
    <w:rsid w:val="007E74DF"/>
    <w:rPr>
      <w:rFonts w:ascii="Wingdings" w:hAnsi="Wingdings" w:cs="Wingdings"/>
    </w:rPr>
  </w:style>
  <w:style w:type="character" w:customStyle="1" w:styleId="WW8Num29z0">
    <w:name w:val="WW8Num29z0"/>
    <w:rsid w:val="007E74DF"/>
    <w:rPr>
      <w:rFonts w:ascii="Calibri" w:eastAsia="Times New Roman" w:hAnsi="Calibri" w:cs="Calibri"/>
    </w:rPr>
  </w:style>
  <w:style w:type="character" w:customStyle="1" w:styleId="WW8Num29z1">
    <w:name w:val="WW8Num29z1"/>
    <w:rsid w:val="007E74DF"/>
    <w:rPr>
      <w:rFonts w:ascii="Courier New" w:hAnsi="Courier New" w:cs="Courier New"/>
    </w:rPr>
  </w:style>
  <w:style w:type="character" w:customStyle="1" w:styleId="WW8Num29z2">
    <w:name w:val="WW8Num29z2"/>
    <w:rsid w:val="007E74DF"/>
    <w:rPr>
      <w:rFonts w:ascii="Wingdings" w:hAnsi="Wingdings" w:cs="Wingdings"/>
    </w:rPr>
  </w:style>
  <w:style w:type="character" w:customStyle="1" w:styleId="WW8Num29z3">
    <w:name w:val="WW8Num29z3"/>
    <w:rsid w:val="007E74DF"/>
    <w:rPr>
      <w:rFonts w:ascii="Symbol" w:hAnsi="Symbol" w:cs="Symbol"/>
    </w:rPr>
  </w:style>
  <w:style w:type="character" w:customStyle="1" w:styleId="WW8Num30z0">
    <w:name w:val="WW8Num30z0"/>
    <w:rsid w:val="007E74DF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7E74DF"/>
    <w:rPr>
      <w:rFonts w:ascii="Courier New" w:hAnsi="Courier New" w:cs="Courier New"/>
    </w:rPr>
  </w:style>
  <w:style w:type="character" w:customStyle="1" w:styleId="WW8Num30z2">
    <w:name w:val="WW8Num30z2"/>
    <w:rsid w:val="007E74DF"/>
    <w:rPr>
      <w:rFonts w:ascii="Wingdings" w:hAnsi="Wingdings" w:cs="Wingdings"/>
    </w:rPr>
  </w:style>
  <w:style w:type="character" w:customStyle="1" w:styleId="WW8Num31z0">
    <w:name w:val="WW8Num31z0"/>
    <w:rsid w:val="007E74DF"/>
    <w:rPr>
      <w:rFonts w:cs="Times New Roman"/>
    </w:rPr>
  </w:style>
  <w:style w:type="character" w:customStyle="1" w:styleId="WW8Num32z0">
    <w:name w:val="WW8Num32z0"/>
    <w:rsid w:val="007E74DF"/>
  </w:style>
  <w:style w:type="character" w:customStyle="1" w:styleId="WW8Num32z1">
    <w:name w:val="WW8Num32z1"/>
    <w:rsid w:val="007E74DF"/>
  </w:style>
  <w:style w:type="character" w:customStyle="1" w:styleId="WW8Num32z2">
    <w:name w:val="WW8Num32z2"/>
    <w:rsid w:val="007E74DF"/>
  </w:style>
  <w:style w:type="character" w:customStyle="1" w:styleId="WW8Num32z3">
    <w:name w:val="WW8Num32z3"/>
    <w:rsid w:val="007E74DF"/>
  </w:style>
  <w:style w:type="character" w:customStyle="1" w:styleId="WW8Num32z4">
    <w:name w:val="WW8Num32z4"/>
    <w:rsid w:val="007E74DF"/>
  </w:style>
  <w:style w:type="character" w:customStyle="1" w:styleId="WW8Num32z5">
    <w:name w:val="WW8Num32z5"/>
    <w:rsid w:val="007E74DF"/>
  </w:style>
  <w:style w:type="character" w:customStyle="1" w:styleId="WW8Num32z6">
    <w:name w:val="WW8Num32z6"/>
    <w:rsid w:val="007E74DF"/>
  </w:style>
  <w:style w:type="character" w:customStyle="1" w:styleId="WW8Num32z7">
    <w:name w:val="WW8Num32z7"/>
    <w:rsid w:val="007E74DF"/>
  </w:style>
  <w:style w:type="character" w:customStyle="1" w:styleId="WW8Num32z8">
    <w:name w:val="WW8Num32z8"/>
    <w:rsid w:val="007E74DF"/>
  </w:style>
  <w:style w:type="character" w:customStyle="1" w:styleId="WW8Num33z0">
    <w:name w:val="WW8Num33z0"/>
    <w:rsid w:val="007E74DF"/>
    <w:rPr>
      <w:rFonts w:ascii="Symbol" w:eastAsia="Calibri" w:hAnsi="Symbol" w:cs="Symbol"/>
    </w:rPr>
  </w:style>
  <w:style w:type="character" w:customStyle="1" w:styleId="WW8Num33z1">
    <w:name w:val="WW8Num33z1"/>
    <w:rsid w:val="007E74DF"/>
    <w:rPr>
      <w:rFonts w:ascii="Courier New" w:hAnsi="Courier New" w:cs="Courier New"/>
    </w:rPr>
  </w:style>
  <w:style w:type="character" w:customStyle="1" w:styleId="WW8Num33z2">
    <w:name w:val="WW8Num33z2"/>
    <w:rsid w:val="007E74DF"/>
    <w:rPr>
      <w:rFonts w:ascii="Wingdings" w:hAnsi="Wingdings" w:cs="Wingdings"/>
    </w:rPr>
  </w:style>
  <w:style w:type="character" w:customStyle="1" w:styleId="WW8Num34z0">
    <w:name w:val="WW8Num34z0"/>
    <w:rsid w:val="007E74DF"/>
    <w:rPr>
      <w:rFonts w:ascii="Symbol" w:hAnsi="Symbol" w:cs="Symbol"/>
    </w:rPr>
  </w:style>
  <w:style w:type="character" w:customStyle="1" w:styleId="WW8Num34z1">
    <w:name w:val="WW8Num34z1"/>
    <w:rsid w:val="007E74DF"/>
    <w:rPr>
      <w:rFonts w:ascii="Courier New" w:hAnsi="Courier New" w:cs="Courier New"/>
    </w:rPr>
  </w:style>
  <w:style w:type="character" w:customStyle="1" w:styleId="WW8Num34z2">
    <w:name w:val="WW8Num34z2"/>
    <w:rsid w:val="007E74DF"/>
    <w:rPr>
      <w:rFonts w:ascii="Wingdings" w:hAnsi="Wingdings" w:cs="Wingdings"/>
    </w:rPr>
  </w:style>
  <w:style w:type="character" w:customStyle="1" w:styleId="WW8Num35z0">
    <w:name w:val="WW8Num35z0"/>
    <w:rsid w:val="007E74DF"/>
    <w:rPr>
      <w:rFonts w:ascii="Calibri" w:eastAsia="Times New Roman" w:hAnsi="Calibri" w:cs="Calibri"/>
    </w:rPr>
  </w:style>
  <w:style w:type="character" w:customStyle="1" w:styleId="WW8Num35z1">
    <w:name w:val="WW8Num35z1"/>
    <w:rsid w:val="007E74DF"/>
    <w:rPr>
      <w:rFonts w:ascii="Courier New" w:hAnsi="Courier New" w:cs="Courier New"/>
    </w:rPr>
  </w:style>
  <w:style w:type="character" w:customStyle="1" w:styleId="WW8Num35z2">
    <w:name w:val="WW8Num35z2"/>
    <w:rsid w:val="007E74DF"/>
    <w:rPr>
      <w:rFonts w:ascii="Wingdings" w:hAnsi="Wingdings" w:cs="Wingdings"/>
    </w:rPr>
  </w:style>
  <w:style w:type="character" w:customStyle="1" w:styleId="WW8Num35z3">
    <w:name w:val="WW8Num35z3"/>
    <w:rsid w:val="007E74DF"/>
    <w:rPr>
      <w:rFonts w:ascii="Symbol" w:hAnsi="Symbol" w:cs="Symbol"/>
    </w:rPr>
  </w:style>
  <w:style w:type="character" w:customStyle="1" w:styleId="WW8Num36z0">
    <w:name w:val="WW8Num36z0"/>
    <w:rsid w:val="007E74DF"/>
    <w:rPr>
      <w:lang w:val="el-GR"/>
    </w:rPr>
  </w:style>
  <w:style w:type="character" w:customStyle="1" w:styleId="WW8Num36z1">
    <w:name w:val="WW8Num36z1"/>
    <w:rsid w:val="007E74DF"/>
  </w:style>
  <w:style w:type="character" w:customStyle="1" w:styleId="WW8Num36z2">
    <w:name w:val="WW8Num36z2"/>
    <w:rsid w:val="007E74DF"/>
  </w:style>
  <w:style w:type="character" w:customStyle="1" w:styleId="WW8Num36z3">
    <w:name w:val="WW8Num36z3"/>
    <w:rsid w:val="007E74DF"/>
  </w:style>
  <w:style w:type="character" w:customStyle="1" w:styleId="WW8Num36z4">
    <w:name w:val="WW8Num36z4"/>
    <w:rsid w:val="007E74DF"/>
  </w:style>
  <w:style w:type="character" w:customStyle="1" w:styleId="WW8Num36z5">
    <w:name w:val="WW8Num36z5"/>
    <w:rsid w:val="007E74DF"/>
  </w:style>
  <w:style w:type="character" w:customStyle="1" w:styleId="WW8Num36z6">
    <w:name w:val="WW8Num36z6"/>
    <w:rsid w:val="007E74DF"/>
  </w:style>
  <w:style w:type="character" w:customStyle="1" w:styleId="WW8Num36z7">
    <w:name w:val="WW8Num36z7"/>
    <w:rsid w:val="007E74DF"/>
  </w:style>
  <w:style w:type="character" w:customStyle="1" w:styleId="WW8Num36z8">
    <w:name w:val="WW8Num36z8"/>
    <w:rsid w:val="007E74DF"/>
  </w:style>
  <w:style w:type="character" w:customStyle="1" w:styleId="WW8Num37z0">
    <w:name w:val="WW8Num37z0"/>
    <w:rsid w:val="007E74DF"/>
    <w:rPr>
      <w:rFonts w:ascii="Calibri" w:eastAsia="Times New Roman" w:hAnsi="Calibri" w:cs="Calibri"/>
    </w:rPr>
  </w:style>
  <w:style w:type="character" w:customStyle="1" w:styleId="WW8Num37z1">
    <w:name w:val="WW8Num37z1"/>
    <w:rsid w:val="007E74DF"/>
    <w:rPr>
      <w:rFonts w:ascii="Courier New" w:hAnsi="Courier New" w:cs="Courier New"/>
    </w:rPr>
  </w:style>
  <w:style w:type="character" w:customStyle="1" w:styleId="WW8Num37z2">
    <w:name w:val="WW8Num37z2"/>
    <w:rsid w:val="007E74DF"/>
    <w:rPr>
      <w:rFonts w:ascii="Wingdings" w:hAnsi="Wingdings" w:cs="Wingdings"/>
    </w:rPr>
  </w:style>
  <w:style w:type="character" w:customStyle="1" w:styleId="WW8Num37z3">
    <w:name w:val="WW8Num37z3"/>
    <w:rsid w:val="007E74DF"/>
    <w:rPr>
      <w:rFonts w:ascii="Symbol" w:hAnsi="Symbol" w:cs="Symbol"/>
    </w:rPr>
  </w:style>
  <w:style w:type="character" w:customStyle="1" w:styleId="WW8Num38z0">
    <w:name w:val="WW8Num38z0"/>
    <w:rsid w:val="007E74DF"/>
  </w:style>
  <w:style w:type="character" w:customStyle="1" w:styleId="WW8Num38z1">
    <w:name w:val="WW8Num38z1"/>
    <w:rsid w:val="007E74DF"/>
  </w:style>
  <w:style w:type="character" w:customStyle="1" w:styleId="WW8Num38z2">
    <w:name w:val="WW8Num38z2"/>
    <w:rsid w:val="007E74DF"/>
  </w:style>
  <w:style w:type="character" w:customStyle="1" w:styleId="WW8Num38z3">
    <w:name w:val="WW8Num38z3"/>
    <w:rsid w:val="007E74DF"/>
  </w:style>
  <w:style w:type="character" w:customStyle="1" w:styleId="WW8Num38z4">
    <w:name w:val="WW8Num38z4"/>
    <w:rsid w:val="007E74DF"/>
  </w:style>
  <w:style w:type="character" w:customStyle="1" w:styleId="WW8Num38z5">
    <w:name w:val="WW8Num38z5"/>
    <w:rsid w:val="007E74DF"/>
  </w:style>
  <w:style w:type="character" w:customStyle="1" w:styleId="WW8Num38z6">
    <w:name w:val="WW8Num38z6"/>
    <w:rsid w:val="007E74DF"/>
  </w:style>
  <w:style w:type="character" w:customStyle="1" w:styleId="WW8Num38z7">
    <w:name w:val="WW8Num38z7"/>
    <w:rsid w:val="007E74DF"/>
  </w:style>
  <w:style w:type="character" w:customStyle="1" w:styleId="WW8Num38z8">
    <w:name w:val="WW8Num38z8"/>
    <w:rsid w:val="007E74DF"/>
  </w:style>
  <w:style w:type="character" w:customStyle="1" w:styleId="WW-DefaultParagraphFont111111111111111">
    <w:name w:val="WW-Default Paragraph Font111111111111111"/>
    <w:rsid w:val="007E74DF"/>
  </w:style>
  <w:style w:type="character" w:customStyle="1" w:styleId="WW8Num4z1">
    <w:name w:val="WW8Num4z1"/>
    <w:rsid w:val="007E74DF"/>
    <w:rPr>
      <w:rFonts w:cs="Times New Roman"/>
    </w:rPr>
  </w:style>
  <w:style w:type="character" w:customStyle="1" w:styleId="WW8Num5z1">
    <w:name w:val="WW8Num5z1"/>
    <w:rsid w:val="007E74DF"/>
    <w:rPr>
      <w:rFonts w:cs="Times New Roman"/>
    </w:rPr>
  </w:style>
  <w:style w:type="character" w:customStyle="1" w:styleId="WW8Num6z1">
    <w:name w:val="WW8Num6z1"/>
    <w:rsid w:val="007E74D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7E74DF"/>
  </w:style>
  <w:style w:type="character" w:customStyle="1" w:styleId="WW8Num29z5">
    <w:name w:val="WW8Num29z5"/>
    <w:rsid w:val="007E74DF"/>
  </w:style>
  <w:style w:type="character" w:customStyle="1" w:styleId="WW8Num29z6">
    <w:name w:val="WW8Num29z6"/>
    <w:rsid w:val="007E74DF"/>
  </w:style>
  <w:style w:type="character" w:customStyle="1" w:styleId="WW8Num29z7">
    <w:name w:val="WW8Num29z7"/>
    <w:rsid w:val="007E74DF"/>
  </w:style>
  <w:style w:type="character" w:customStyle="1" w:styleId="WW8Num29z8">
    <w:name w:val="WW8Num29z8"/>
    <w:rsid w:val="007E74DF"/>
  </w:style>
  <w:style w:type="character" w:customStyle="1" w:styleId="WW8Num30z3">
    <w:name w:val="WW8Num30z3"/>
    <w:rsid w:val="007E74DF"/>
    <w:rPr>
      <w:rFonts w:ascii="Symbol" w:hAnsi="Symbol" w:cs="Symbol"/>
    </w:rPr>
  </w:style>
  <w:style w:type="character" w:customStyle="1" w:styleId="WW8Num31z1">
    <w:name w:val="WW8Num31z1"/>
    <w:rsid w:val="007E74DF"/>
  </w:style>
  <w:style w:type="character" w:customStyle="1" w:styleId="WW8Num31z2">
    <w:name w:val="WW8Num31z2"/>
    <w:rsid w:val="007E74DF"/>
  </w:style>
  <w:style w:type="character" w:customStyle="1" w:styleId="WW8Num31z3">
    <w:name w:val="WW8Num31z3"/>
    <w:rsid w:val="007E74DF"/>
  </w:style>
  <w:style w:type="character" w:customStyle="1" w:styleId="WW8Num31z4">
    <w:name w:val="WW8Num31z4"/>
    <w:rsid w:val="007E74DF"/>
  </w:style>
  <w:style w:type="character" w:customStyle="1" w:styleId="WW8Num31z5">
    <w:name w:val="WW8Num31z5"/>
    <w:rsid w:val="007E74DF"/>
  </w:style>
  <w:style w:type="character" w:customStyle="1" w:styleId="WW8Num31z6">
    <w:name w:val="WW8Num31z6"/>
    <w:rsid w:val="007E74DF"/>
  </w:style>
  <w:style w:type="character" w:customStyle="1" w:styleId="WW8Num31z7">
    <w:name w:val="WW8Num31z7"/>
    <w:rsid w:val="007E74DF"/>
  </w:style>
  <w:style w:type="character" w:customStyle="1" w:styleId="WW8Num31z8">
    <w:name w:val="WW8Num31z8"/>
    <w:rsid w:val="007E74DF"/>
  </w:style>
  <w:style w:type="character" w:customStyle="1" w:styleId="WW8Num39z0">
    <w:name w:val="WW8Num39z0"/>
    <w:rsid w:val="007E74DF"/>
    <w:rPr>
      <w:rFonts w:ascii="Calibri" w:eastAsia="Times New Roman" w:hAnsi="Calibri" w:cs="Calibri"/>
    </w:rPr>
  </w:style>
  <w:style w:type="character" w:customStyle="1" w:styleId="WW8Num39z1">
    <w:name w:val="WW8Num39z1"/>
    <w:rsid w:val="007E74DF"/>
    <w:rPr>
      <w:rFonts w:ascii="Courier New" w:hAnsi="Courier New" w:cs="Courier New"/>
    </w:rPr>
  </w:style>
  <w:style w:type="character" w:customStyle="1" w:styleId="WW8Num39z2">
    <w:name w:val="WW8Num39z2"/>
    <w:rsid w:val="007E74DF"/>
    <w:rPr>
      <w:rFonts w:ascii="Wingdings" w:hAnsi="Wingdings" w:cs="Wingdings"/>
    </w:rPr>
  </w:style>
  <w:style w:type="character" w:customStyle="1" w:styleId="WW8Num39z3">
    <w:name w:val="WW8Num39z3"/>
    <w:rsid w:val="007E74DF"/>
    <w:rPr>
      <w:rFonts w:ascii="Symbol" w:hAnsi="Symbol" w:cs="Symbol"/>
    </w:rPr>
  </w:style>
  <w:style w:type="character" w:customStyle="1" w:styleId="WW8Num40z0">
    <w:name w:val="WW8Num40z0"/>
    <w:rsid w:val="007E74DF"/>
    <w:rPr>
      <w:rFonts w:ascii="Symbol" w:hAnsi="Symbol" w:cs="Symbol"/>
    </w:rPr>
  </w:style>
  <w:style w:type="character" w:customStyle="1" w:styleId="WW8Num40z1">
    <w:name w:val="WW8Num40z1"/>
    <w:rsid w:val="007E74DF"/>
    <w:rPr>
      <w:rFonts w:ascii="Courier New" w:hAnsi="Courier New" w:cs="Courier New"/>
    </w:rPr>
  </w:style>
  <w:style w:type="character" w:customStyle="1" w:styleId="WW8Num40z2">
    <w:name w:val="WW8Num40z2"/>
    <w:rsid w:val="007E74DF"/>
    <w:rPr>
      <w:rFonts w:ascii="Wingdings" w:hAnsi="Wingdings" w:cs="Wingdings"/>
    </w:rPr>
  </w:style>
  <w:style w:type="character" w:customStyle="1" w:styleId="WW8Num41z0">
    <w:name w:val="WW8Num41z0"/>
    <w:rsid w:val="007E74DF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7E74DF"/>
    <w:rPr>
      <w:rFonts w:cs="Times New Roman"/>
    </w:rPr>
  </w:style>
  <w:style w:type="character" w:customStyle="1" w:styleId="WW8Num41z2">
    <w:name w:val="WW8Num41z2"/>
    <w:rsid w:val="007E74DF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7E74DF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7E74DF"/>
  </w:style>
  <w:style w:type="character" w:customStyle="1" w:styleId="Heading1Char">
    <w:name w:val="Heading 1 Char"/>
    <w:rsid w:val="007E74D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7E74DF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7E74D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7E74DF"/>
    <w:rPr>
      <w:sz w:val="24"/>
      <w:szCs w:val="24"/>
      <w:lang w:val="en-GB"/>
    </w:rPr>
  </w:style>
  <w:style w:type="character" w:customStyle="1" w:styleId="FooterChar">
    <w:name w:val="Footer Char"/>
    <w:rsid w:val="007E74DF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7E74DF"/>
    <w:rPr>
      <w:sz w:val="16"/>
    </w:rPr>
  </w:style>
  <w:style w:type="character" w:styleId="-">
    <w:name w:val="Hyperlink"/>
    <w:uiPriority w:val="99"/>
    <w:rsid w:val="007E74DF"/>
    <w:rPr>
      <w:color w:val="0000FF"/>
      <w:u w:val="single"/>
    </w:rPr>
  </w:style>
  <w:style w:type="character" w:customStyle="1" w:styleId="HeaderChar">
    <w:name w:val="Header Char"/>
    <w:rsid w:val="007E74DF"/>
    <w:rPr>
      <w:rFonts w:cs="Times New Roman"/>
      <w:sz w:val="24"/>
      <w:szCs w:val="24"/>
      <w:lang w:val="en-GB"/>
    </w:rPr>
  </w:style>
  <w:style w:type="character" w:styleId="a3">
    <w:name w:val="page number"/>
    <w:rsid w:val="007E74DF"/>
    <w:rPr>
      <w:rFonts w:cs="Times New Roman"/>
    </w:rPr>
  </w:style>
  <w:style w:type="character" w:customStyle="1" w:styleId="BalloonTextChar">
    <w:name w:val="Balloon Text Char"/>
    <w:rsid w:val="007E74DF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7E74DF"/>
    <w:rPr>
      <w:rFonts w:cs="Times New Roman"/>
      <w:lang w:val="en-GB"/>
    </w:rPr>
  </w:style>
  <w:style w:type="character" w:customStyle="1" w:styleId="CommentSubjectChar">
    <w:name w:val="Comment Subject Char"/>
    <w:rsid w:val="007E74DF"/>
    <w:rPr>
      <w:rFonts w:cs="Times New Roman"/>
      <w:b/>
      <w:bCs/>
      <w:lang w:val="en-GB"/>
    </w:rPr>
  </w:style>
  <w:style w:type="character" w:customStyle="1" w:styleId="BodyTextChar">
    <w:name w:val="Body Text Char"/>
    <w:rsid w:val="007E74DF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7E74DF"/>
    <w:rPr>
      <w:rFonts w:cs="Times New Roman"/>
      <w:color w:val="808080"/>
    </w:rPr>
  </w:style>
  <w:style w:type="character" w:customStyle="1" w:styleId="a4">
    <w:name w:val="Χαρακτήρες υποσημείωσης"/>
    <w:rsid w:val="007E74DF"/>
    <w:rPr>
      <w:rFonts w:cs="Times New Roman"/>
      <w:vertAlign w:val="superscript"/>
    </w:rPr>
  </w:style>
  <w:style w:type="character" w:customStyle="1" w:styleId="FootnoteTextChar">
    <w:name w:val="Footnote Text Char"/>
    <w:rsid w:val="007E74DF"/>
    <w:rPr>
      <w:rFonts w:ascii="Calibri" w:hAnsi="Calibri" w:cs="Times New Roman"/>
    </w:rPr>
  </w:style>
  <w:style w:type="character" w:customStyle="1" w:styleId="Heading3Char">
    <w:name w:val="Heading 3 Char"/>
    <w:rsid w:val="007E74DF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7E74DF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7E74DF"/>
  </w:style>
  <w:style w:type="character" w:customStyle="1" w:styleId="Style1Char">
    <w:name w:val="Style1 Char"/>
    <w:rsid w:val="007E74DF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7E74DF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7E74DF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7E74DF"/>
    <w:rPr>
      <w:vertAlign w:val="superscript"/>
    </w:rPr>
  </w:style>
  <w:style w:type="character" w:customStyle="1" w:styleId="FootnoteReference2">
    <w:name w:val="Footnote Reference2"/>
    <w:rsid w:val="007E74DF"/>
    <w:rPr>
      <w:vertAlign w:val="superscript"/>
    </w:rPr>
  </w:style>
  <w:style w:type="character" w:customStyle="1" w:styleId="EndnoteReference1">
    <w:name w:val="Endnote Reference1"/>
    <w:rsid w:val="007E74DF"/>
    <w:rPr>
      <w:vertAlign w:val="superscript"/>
    </w:rPr>
  </w:style>
  <w:style w:type="character" w:customStyle="1" w:styleId="a6">
    <w:name w:val="Κουκκίδες"/>
    <w:rsid w:val="007E74DF"/>
    <w:rPr>
      <w:rFonts w:ascii="OpenSymbol" w:eastAsia="OpenSymbol" w:hAnsi="OpenSymbol" w:cs="OpenSymbol"/>
    </w:rPr>
  </w:style>
  <w:style w:type="character" w:styleId="a7">
    <w:name w:val="Strong"/>
    <w:qFormat/>
    <w:rsid w:val="007E74DF"/>
    <w:rPr>
      <w:b/>
      <w:bCs/>
    </w:rPr>
  </w:style>
  <w:style w:type="character" w:customStyle="1" w:styleId="a8">
    <w:name w:val="Σύμβολο υποσημείωσης"/>
    <w:rsid w:val="007E74DF"/>
    <w:rPr>
      <w:vertAlign w:val="superscript"/>
    </w:rPr>
  </w:style>
  <w:style w:type="character" w:styleId="a9">
    <w:name w:val="Emphasis"/>
    <w:qFormat/>
    <w:rsid w:val="007E74DF"/>
    <w:rPr>
      <w:i/>
      <w:iCs/>
    </w:rPr>
  </w:style>
  <w:style w:type="character" w:customStyle="1" w:styleId="aa">
    <w:name w:val="Χαρακτήρες αρίθμησης"/>
    <w:rsid w:val="007E74DF"/>
  </w:style>
  <w:style w:type="character" w:customStyle="1" w:styleId="normalwithoutspacingChar">
    <w:name w:val="normal_without_spacing Char"/>
    <w:rsid w:val="007E74DF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7E74DF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7E74DF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7E74DF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7E74DF"/>
  </w:style>
  <w:style w:type="character" w:customStyle="1" w:styleId="BodyTextIndent3Char">
    <w:name w:val="Body Text Indent 3 Char"/>
    <w:rsid w:val="007E74DF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7E74DF"/>
    <w:rPr>
      <w:vertAlign w:val="superscript"/>
    </w:rPr>
  </w:style>
  <w:style w:type="character" w:customStyle="1" w:styleId="WW-EndnoteReference">
    <w:name w:val="WW-Endnote Reference"/>
    <w:rsid w:val="007E74DF"/>
    <w:rPr>
      <w:vertAlign w:val="superscript"/>
    </w:rPr>
  </w:style>
  <w:style w:type="character" w:customStyle="1" w:styleId="FootnoteReference1">
    <w:name w:val="Footnote Reference1"/>
    <w:rsid w:val="007E74DF"/>
    <w:rPr>
      <w:vertAlign w:val="superscript"/>
    </w:rPr>
  </w:style>
  <w:style w:type="character" w:customStyle="1" w:styleId="FootnoteTextChar2">
    <w:name w:val="Footnote Text Char2"/>
    <w:rsid w:val="007E74DF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7E74D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7E74DF"/>
  </w:style>
  <w:style w:type="character" w:customStyle="1" w:styleId="CommentTextChar1">
    <w:name w:val="Comment Text Char1"/>
    <w:rsid w:val="007E74DF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7E74DF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7E74DF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7E74DF"/>
    <w:rPr>
      <w:vertAlign w:val="superscript"/>
    </w:rPr>
  </w:style>
  <w:style w:type="character" w:customStyle="1" w:styleId="WW-EndnoteReference1">
    <w:name w:val="WW-Endnote Reference1"/>
    <w:rsid w:val="007E74DF"/>
    <w:rPr>
      <w:vertAlign w:val="superscript"/>
    </w:rPr>
  </w:style>
  <w:style w:type="character" w:customStyle="1" w:styleId="WW-FootnoteReference2">
    <w:name w:val="WW-Footnote Reference2"/>
    <w:rsid w:val="007E74DF"/>
    <w:rPr>
      <w:vertAlign w:val="superscript"/>
    </w:rPr>
  </w:style>
  <w:style w:type="character" w:customStyle="1" w:styleId="WW-EndnoteReference2">
    <w:name w:val="WW-Endnote Reference2"/>
    <w:rsid w:val="007E74DF"/>
    <w:rPr>
      <w:vertAlign w:val="superscript"/>
    </w:rPr>
  </w:style>
  <w:style w:type="character" w:customStyle="1" w:styleId="FootnoteTextChar3">
    <w:name w:val="Footnote Text Char3"/>
    <w:rsid w:val="007E74DF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7E74D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7E74DF"/>
  </w:style>
  <w:style w:type="character" w:customStyle="1" w:styleId="foootChar">
    <w:name w:val="fooot Char"/>
    <w:basedOn w:val="footersChar1"/>
    <w:rsid w:val="007E74DF"/>
  </w:style>
  <w:style w:type="character" w:customStyle="1" w:styleId="12">
    <w:name w:val="Παραπομπή υποσημείωσης1"/>
    <w:rsid w:val="007E74DF"/>
    <w:rPr>
      <w:vertAlign w:val="superscript"/>
    </w:rPr>
  </w:style>
  <w:style w:type="character" w:customStyle="1" w:styleId="13">
    <w:name w:val="Παραπομπή σημείωσης τέλους1"/>
    <w:rsid w:val="007E74DF"/>
    <w:rPr>
      <w:vertAlign w:val="superscript"/>
    </w:rPr>
  </w:style>
  <w:style w:type="character" w:customStyle="1" w:styleId="Char">
    <w:name w:val="Κείμενο πλαισίου Char"/>
    <w:uiPriority w:val="99"/>
    <w:rsid w:val="007E74DF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7E74DF"/>
    <w:rPr>
      <w:sz w:val="16"/>
      <w:szCs w:val="16"/>
    </w:rPr>
  </w:style>
  <w:style w:type="character" w:customStyle="1" w:styleId="Char0">
    <w:name w:val="Κείμενο σχολίου Char"/>
    <w:rsid w:val="007E74DF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7E74DF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7E74DF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7E74DF"/>
    <w:rPr>
      <w:vertAlign w:val="superscript"/>
    </w:rPr>
  </w:style>
  <w:style w:type="character" w:customStyle="1" w:styleId="WW-EndnoteReference3">
    <w:name w:val="WW-Endnote Reference3"/>
    <w:rsid w:val="007E74DF"/>
    <w:rPr>
      <w:vertAlign w:val="superscript"/>
    </w:rPr>
  </w:style>
  <w:style w:type="character" w:customStyle="1" w:styleId="WW-FootnoteReference4">
    <w:name w:val="WW-Footnote Reference4"/>
    <w:rsid w:val="007E74DF"/>
    <w:rPr>
      <w:vertAlign w:val="superscript"/>
    </w:rPr>
  </w:style>
  <w:style w:type="character" w:customStyle="1" w:styleId="WW-EndnoteReference4">
    <w:name w:val="WW-Endnote Reference4"/>
    <w:rsid w:val="007E74DF"/>
    <w:rPr>
      <w:vertAlign w:val="superscript"/>
    </w:rPr>
  </w:style>
  <w:style w:type="character" w:customStyle="1" w:styleId="WW-FootnoteReference5">
    <w:name w:val="WW-Footnote Reference5"/>
    <w:rsid w:val="007E74DF"/>
    <w:rPr>
      <w:vertAlign w:val="superscript"/>
    </w:rPr>
  </w:style>
  <w:style w:type="character" w:customStyle="1" w:styleId="WW-EndnoteReference5">
    <w:name w:val="WW-Endnote Reference5"/>
    <w:rsid w:val="007E74DF"/>
    <w:rPr>
      <w:vertAlign w:val="superscript"/>
    </w:rPr>
  </w:style>
  <w:style w:type="character" w:customStyle="1" w:styleId="WW-FootnoteReference6">
    <w:name w:val="WW-Footnote Reference6"/>
    <w:rsid w:val="007E74DF"/>
    <w:rPr>
      <w:vertAlign w:val="superscript"/>
    </w:rPr>
  </w:style>
  <w:style w:type="character" w:styleId="-0">
    <w:name w:val="FollowedHyperlink"/>
    <w:uiPriority w:val="99"/>
    <w:rsid w:val="007E74DF"/>
    <w:rPr>
      <w:color w:val="800000"/>
      <w:u w:val="single"/>
    </w:rPr>
  </w:style>
  <w:style w:type="character" w:customStyle="1" w:styleId="WW-EndnoteReference6">
    <w:name w:val="WW-Endnote Reference6"/>
    <w:rsid w:val="007E74DF"/>
    <w:rPr>
      <w:vertAlign w:val="superscript"/>
    </w:rPr>
  </w:style>
  <w:style w:type="character" w:customStyle="1" w:styleId="WW-FootnoteReference7">
    <w:name w:val="WW-Footnote Reference7"/>
    <w:rsid w:val="007E74DF"/>
    <w:rPr>
      <w:vertAlign w:val="superscript"/>
    </w:rPr>
  </w:style>
  <w:style w:type="character" w:customStyle="1" w:styleId="WW-EndnoteReference7">
    <w:name w:val="WW-Endnote Reference7"/>
    <w:rsid w:val="007E74DF"/>
    <w:rPr>
      <w:vertAlign w:val="superscript"/>
    </w:rPr>
  </w:style>
  <w:style w:type="character" w:customStyle="1" w:styleId="WW-FootnoteReference8">
    <w:name w:val="WW-Footnote Reference8"/>
    <w:rsid w:val="007E74DF"/>
    <w:rPr>
      <w:vertAlign w:val="superscript"/>
    </w:rPr>
  </w:style>
  <w:style w:type="character" w:customStyle="1" w:styleId="WW-EndnoteReference8">
    <w:name w:val="WW-Endnote Reference8"/>
    <w:rsid w:val="007E74DF"/>
    <w:rPr>
      <w:vertAlign w:val="superscript"/>
    </w:rPr>
  </w:style>
  <w:style w:type="character" w:customStyle="1" w:styleId="WW-FootnoteReference9">
    <w:name w:val="WW-Footnote Reference9"/>
    <w:rsid w:val="007E74DF"/>
    <w:rPr>
      <w:vertAlign w:val="superscript"/>
    </w:rPr>
  </w:style>
  <w:style w:type="character" w:customStyle="1" w:styleId="WW-EndnoteReference9">
    <w:name w:val="WW-Endnote Reference9"/>
    <w:rsid w:val="007E74DF"/>
    <w:rPr>
      <w:vertAlign w:val="superscript"/>
    </w:rPr>
  </w:style>
  <w:style w:type="character" w:customStyle="1" w:styleId="WW-FootnoteReference10">
    <w:name w:val="WW-Footnote Reference10"/>
    <w:rsid w:val="007E74DF"/>
    <w:rPr>
      <w:vertAlign w:val="superscript"/>
    </w:rPr>
  </w:style>
  <w:style w:type="character" w:customStyle="1" w:styleId="WW-EndnoteReference10">
    <w:name w:val="WW-Endnote Reference10"/>
    <w:rsid w:val="007E74DF"/>
    <w:rPr>
      <w:vertAlign w:val="superscript"/>
    </w:rPr>
  </w:style>
  <w:style w:type="character" w:customStyle="1" w:styleId="WW-FootnoteReference11">
    <w:name w:val="WW-Footnote Reference11"/>
    <w:rsid w:val="007E74DF"/>
    <w:rPr>
      <w:vertAlign w:val="superscript"/>
    </w:rPr>
  </w:style>
  <w:style w:type="character" w:customStyle="1" w:styleId="WW-EndnoteReference11">
    <w:name w:val="WW-Endnote Reference11"/>
    <w:rsid w:val="007E74DF"/>
    <w:rPr>
      <w:vertAlign w:val="superscript"/>
    </w:rPr>
  </w:style>
  <w:style w:type="character" w:customStyle="1" w:styleId="WW-FootnoteReference12">
    <w:name w:val="WW-Footnote Reference12"/>
    <w:rsid w:val="007E74DF"/>
    <w:rPr>
      <w:vertAlign w:val="superscript"/>
    </w:rPr>
  </w:style>
  <w:style w:type="character" w:customStyle="1" w:styleId="WW-EndnoteReference12">
    <w:name w:val="WW-Endnote Reference12"/>
    <w:rsid w:val="007E74DF"/>
    <w:rPr>
      <w:vertAlign w:val="superscript"/>
    </w:rPr>
  </w:style>
  <w:style w:type="character" w:customStyle="1" w:styleId="WW-FootnoteReference13">
    <w:name w:val="WW-Footnote Reference13"/>
    <w:rsid w:val="007E74DF"/>
    <w:rPr>
      <w:vertAlign w:val="superscript"/>
    </w:rPr>
  </w:style>
  <w:style w:type="character" w:customStyle="1" w:styleId="WW-EndnoteReference13">
    <w:name w:val="WW-Endnote Reference13"/>
    <w:rsid w:val="007E74DF"/>
    <w:rPr>
      <w:vertAlign w:val="superscript"/>
    </w:rPr>
  </w:style>
  <w:style w:type="character" w:customStyle="1" w:styleId="22">
    <w:name w:val="Παραπομπή υποσημείωσης2"/>
    <w:rsid w:val="007E74DF"/>
    <w:rPr>
      <w:vertAlign w:val="superscript"/>
    </w:rPr>
  </w:style>
  <w:style w:type="character" w:customStyle="1" w:styleId="23">
    <w:name w:val="Παραπομπή σημείωσης τέλους2"/>
    <w:rsid w:val="007E74DF"/>
    <w:rPr>
      <w:vertAlign w:val="superscript"/>
    </w:rPr>
  </w:style>
  <w:style w:type="character" w:customStyle="1" w:styleId="WW-FootnoteReference14">
    <w:name w:val="WW-Footnote Reference14"/>
    <w:rsid w:val="007E74DF"/>
    <w:rPr>
      <w:vertAlign w:val="superscript"/>
    </w:rPr>
  </w:style>
  <w:style w:type="character" w:customStyle="1" w:styleId="WW-EndnoteReference14">
    <w:name w:val="WW-Endnote Reference14"/>
    <w:rsid w:val="007E74DF"/>
    <w:rPr>
      <w:vertAlign w:val="superscript"/>
    </w:rPr>
  </w:style>
  <w:style w:type="character" w:customStyle="1" w:styleId="WW-FootnoteReference15">
    <w:name w:val="WW-Footnote Reference15"/>
    <w:rsid w:val="007E74DF"/>
    <w:rPr>
      <w:vertAlign w:val="superscript"/>
    </w:rPr>
  </w:style>
  <w:style w:type="character" w:customStyle="1" w:styleId="WW-EndnoteReference15">
    <w:name w:val="WW-Endnote Reference15"/>
    <w:rsid w:val="007E74DF"/>
    <w:rPr>
      <w:vertAlign w:val="superscript"/>
    </w:rPr>
  </w:style>
  <w:style w:type="character" w:styleId="ab">
    <w:name w:val="footnote reference"/>
    <w:rsid w:val="007E74DF"/>
    <w:rPr>
      <w:vertAlign w:val="superscript"/>
    </w:rPr>
  </w:style>
  <w:style w:type="character" w:styleId="ac">
    <w:name w:val="endnote reference"/>
    <w:rsid w:val="007E74DF"/>
    <w:rPr>
      <w:vertAlign w:val="superscript"/>
    </w:rPr>
  </w:style>
  <w:style w:type="paragraph" w:customStyle="1" w:styleId="ad">
    <w:name w:val="Επικεφαλίδα"/>
    <w:basedOn w:val="a"/>
    <w:next w:val="ae"/>
    <w:rsid w:val="007E74D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7E74DF"/>
    <w:pPr>
      <w:spacing w:after="240"/>
    </w:pPr>
  </w:style>
  <w:style w:type="character" w:customStyle="1" w:styleId="Char2">
    <w:name w:val="Σώμα κειμένου Char"/>
    <w:basedOn w:val="a0"/>
    <w:link w:val="ae"/>
    <w:rsid w:val="007E74DF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7E74DF"/>
    <w:rPr>
      <w:rFonts w:cs="Mangal"/>
    </w:rPr>
  </w:style>
  <w:style w:type="paragraph" w:styleId="af0">
    <w:name w:val="caption"/>
    <w:basedOn w:val="a"/>
    <w:qFormat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7E74DF"/>
    <w:pPr>
      <w:suppressLineNumbers/>
    </w:pPr>
    <w:rPr>
      <w:rFonts w:cs="Mangal"/>
    </w:rPr>
  </w:style>
  <w:style w:type="paragraph" w:customStyle="1" w:styleId="15">
    <w:name w:val="Λεζάντα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7E74DF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7E74DF"/>
    <w:pPr>
      <w:numPr>
        <w:numId w:val="5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7E74DF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7E74DF"/>
  </w:style>
  <w:style w:type="paragraph" w:customStyle="1" w:styleId="inserttext">
    <w:name w:val="insert text"/>
    <w:basedOn w:val="a"/>
    <w:rsid w:val="007E74DF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uiPriority w:val="99"/>
    <w:rsid w:val="007E74DF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2"/>
    <w:uiPriority w:val="99"/>
    <w:rsid w:val="007E74DF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uiPriority w:val="99"/>
    <w:rsid w:val="007E74DF"/>
  </w:style>
  <w:style w:type="character" w:customStyle="1" w:styleId="Char4">
    <w:name w:val="Κεφαλίδα Char"/>
    <w:basedOn w:val="a0"/>
    <w:link w:val="af3"/>
    <w:uiPriority w:val="99"/>
    <w:rsid w:val="007E74DF"/>
    <w:rPr>
      <w:rFonts w:ascii="Calibri" w:eastAsia="Times New Roman" w:hAnsi="Calibri" w:cs="Calibri"/>
      <w:szCs w:val="24"/>
      <w:lang w:val="en-GB" w:eastAsia="zh-CN"/>
    </w:rPr>
  </w:style>
  <w:style w:type="paragraph" w:customStyle="1" w:styleId="17">
    <w:name w:val="Κείμενο πλαισίου1"/>
    <w:basedOn w:val="a"/>
    <w:rsid w:val="007E74DF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7E74DF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7E74DF"/>
    <w:rPr>
      <w:b/>
      <w:bCs/>
    </w:rPr>
  </w:style>
  <w:style w:type="paragraph" w:customStyle="1" w:styleId="18">
    <w:name w:val="Αναθεώρηση1"/>
    <w:rsid w:val="007E74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7E74DF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"/>
    <w:rsid w:val="007E74DF"/>
    <w:pPr>
      <w:spacing w:after="200"/>
      <w:ind w:left="720"/>
      <w:contextualSpacing/>
    </w:pPr>
  </w:style>
  <w:style w:type="paragraph" w:styleId="af4">
    <w:name w:val="footnote text"/>
    <w:basedOn w:val="a"/>
    <w:link w:val="Char5"/>
    <w:rsid w:val="007E74DF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rsid w:val="007E74DF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a">
    <w:name w:val="toc 1"/>
    <w:basedOn w:val="a"/>
    <w:next w:val="a"/>
    <w:rsid w:val="007E74DF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7E74DF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7E74DF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7E74DF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7E74DF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7E74DF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7E74DF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7E74DF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7E74DF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7E74DF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7E74DF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uiPriority w:val="99"/>
    <w:rsid w:val="007E74DF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uiPriority w:val="99"/>
    <w:rsid w:val="007E74DF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7E74DF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7E74DF"/>
  </w:style>
  <w:style w:type="paragraph" w:styleId="af7">
    <w:name w:val="Body Text Indent"/>
    <w:basedOn w:val="a"/>
    <w:link w:val="Char7"/>
    <w:rsid w:val="007E74DF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7E74DF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7E74DF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7E74DF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7E7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7E74DF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7E74DF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rsid w:val="007E74DF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7E74DF"/>
    <w:pPr>
      <w:suppressLineNumbers/>
    </w:pPr>
  </w:style>
  <w:style w:type="paragraph" w:customStyle="1" w:styleId="af9">
    <w:name w:val="Επικεφαλίδα πίνακα"/>
    <w:basedOn w:val="af8"/>
    <w:rsid w:val="007E74DF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7E74DF"/>
  </w:style>
  <w:style w:type="paragraph" w:customStyle="1" w:styleId="Standard">
    <w:name w:val="Standard"/>
    <w:rsid w:val="007E74D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E74DF"/>
    <w:pPr>
      <w:spacing w:after="120"/>
    </w:pPr>
  </w:style>
  <w:style w:type="paragraph" w:customStyle="1" w:styleId="Footnote">
    <w:name w:val="Footnote"/>
    <w:basedOn w:val="Standard"/>
    <w:rsid w:val="007E74DF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7E74DF"/>
    <w:rPr>
      <w:sz w:val="16"/>
      <w:szCs w:val="16"/>
    </w:rPr>
  </w:style>
  <w:style w:type="paragraph" w:customStyle="1" w:styleId="fooot">
    <w:name w:val="fooot"/>
    <w:basedOn w:val="footers"/>
    <w:rsid w:val="007E74DF"/>
  </w:style>
  <w:style w:type="paragraph" w:styleId="afa">
    <w:name w:val="Balloon Text"/>
    <w:basedOn w:val="a"/>
    <w:link w:val="Char10"/>
    <w:uiPriority w:val="99"/>
    <w:rsid w:val="007E74D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uiPriority w:val="99"/>
    <w:rsid w:val="007E74DF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c">
    <w:name w:val="Κείμενο σχολίου1"/>
    <w:basedOn w:val="a"/>
    <w:rsid w:val="007E74DF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7E74DF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7E74DF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c"/>
    <w:next w:val="1c"/>
    <w:link w:val="Char12"/>
    <w:rsid w:val="007E74DF"/>
    <w:rPr>
      <w:b/>
      <w:bCs/>
    </w:rPr>
  </w:style>
  <w:style w:type="character" w:customStyle="1" w:styleId="Char12">
    <w:name w:val="Θέμα σχολίου Char1"/>
    <w:basedOn w:val="Char11"/>
    <w:link w:val="afc"/>
    <w:rsid w:val="007E74DF"/>
    <w:rPr>
      <w:b/>
      <w:bCs/>
    </w:rPr>
  </w:style>
  <w:style w:type="paragraph" w:styleId="-HTML">
    <w:name w:val="HTML Preformatted"/>
    <w:basedOn w:val="a"/>
    <w:link w:val="-HTMLChar1"/>
    <w:rsid w:val="007E7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rsid w:val="007E74DF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7E74DF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"/>
    <w:rsid w:val="007E74DF"/>
    <w:pPr>
      <w:numPr>
        <w:numId w:val="3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7E74DF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7E74DF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styleId="32">
    <w:name w:val="Body Text Indent 3"/>
    <w:basedOn w:val="a"/>
    <w:link w:val="3Char0"/>
    <w:uiPriority w:val="99"/>
    <w:semiHidden/>
    <w:unhideWhenUsed/>
    <w:rsid w:val="007E74DF"/>
    <w:pPr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2"/>
    <w:uiPriority w:val="99"/>
    <w:semiHidden/>
    <w:rsid w:val="007E74DF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aff">
    <w:name w:val="List Paragraph"/>
    <w:basedOn w:val="a"/>
    <w:uiPriority w:val="34"/>
    <w:qFormat/>
    <w:rsid w:val="007E74DF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  <w:style w:type="table" w:styleId="aff0">
    <w:name w:val="Table Grid"/>
    <w:basedOn w:val="a1"/>
    <w:uiPriority w:val="59"/>
    <w:rsid w:val="007E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7E74DF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19">
    <w:name w:val="Font Style19"/>
    <w:basedOn w:val="a0"/>
    <w:uiPriority w:val="99"/>
    <w:rsid w:val="007E74DF"/>
    <w:rPr>
      <w:rFonts w:ascii="Arial" w:hAnsi="Arial" w:cs="Arial"/>
      <w:color w:val="000000"/>
      <w:sz w:val="20"/>
      <w:szCs w:val="20"/>
    </w:rPr>
  </w:style>
  <w:style w:type="paragraph" w:customStyle="1" w:styleId="bullets1Char">
    <w:name w:val="bullets_1 Char"/>
    <w:basedOn w:val="a"/>
    <w:link w:val="bullets1CharChar"/>
    <w:rsid w:val="007E74DF"/>
    <w:pPr>
      <w:tabs>
        <w:tab w:val="left" w:pos="543"/>
      </w:tabs>
      <w:suppressAutoHyphens w:val="0"/>
      <w:spacing w:after="0" w:line="300" w:lineRule="atLeast"/>
    </w:pPr>
    <w:rPr>
      <w:rFonts w:ascii="Verdana" w:hAnsi="Verdana" w:cs="Times New Roman"/>
      <w:sz w:val="20"/>
      <w:szCs w:val="20"/>
      <w:lang w:val="el-GR" w:eastAsia="en-US"/>
    </w:rPr>
  </w:style>
  <w:style w:type="character" w:customStyle="1" w:styleId="bullets1CharChar">
    <w:name w:val="bullets_1 Char Char"/>
    <w:link w:val="bullets1Char"/>
    <w:rsid w:val="007E74DF"/>
    <w:rPr>
      <w:rFonts w:ascii="Verdana" w:eastAsia="Times New Roman" w:hAnsi="Verdana" w:cs="Times New Roman"/>
      <w:sz w:val="20"/>
      <w:szCs w:val="20"/>
    </w:rPr>
  </w:style>
  <w:style w:type="paragraph" w:customStyle="1" w:styleId="Style19">
    <w:name w:val="Style19"/>
    <w:basedOn w:val="a"/>
    <w:uiPriority w:val="99"/>
    <w:rsid w:val="007E74DF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350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41">
    <w:name w:val="Style41"/>
    <w:basedOn w:val="a"/>
    <w:uiPriority w:val="99"/>
    <w:rsid w:val="007E74DF"/>
    <w:pPr>
      <w:widowControl w:val="0"/>
      <w:suppressAutoHyphens w:val="0"/>
      <w:autoSpaceDE w:val="0"/>
      <w:autoSpaceDN w:val="0"/>
      <w:adjustRightInd w:val="0"/>
      <w:spacing w:after="0" w:line="398" w:lineRule="exact"/>
      <w:ind w:hanging="408"/>
      <w:jc w:val="left"/>
    </w:pPr>
    <w:rPr>
      <w:rFonts w:ascii="Arial" w:hAnsi="Arial" w:cs="Arial"/>
      <w:sz w:val="24"/>
      <w:lang w:val="el-GR" w:eastAsia="el-GR"/>
    </w:rPr>
  </w:style>
  <w:style w:type="paragraph" w:customStyle="1" w:styleId="Style40">
    <w:name w:val="Style40"/>
    <w:basedOn w:val="a"/>
    <w:uiPriority w:val="99"/>
    <w:rsid w:val="007E74DF"/>
    <w:pPr>
      <w:widowControl w:val="0"/>
      <w:suppressAutoHyphens w:val="0"/>
      <w:autoSpaceDE w:val="0"/>
      <w:autoSpaceDN w:val="0"/>
      <w:adjustRightInd w:val="0"/>
      <w:spacing w:after="0" w:line="305" w:lineRule="exact"/>
      <w:ind w:hanging="353"/>
    </w:pPr>
    <w:rPr>
      <w:rFonts w:ascii="Lucida Sans Unicode" w:hAnsi="Lucida Sans Unicode" w:cs="Times New Roman"/>
      <w:sz w:val="24"/>
      <w:lang w:val="el-GR" w:eastAsia="el-GR"/>
    </w:rPr>
  </w:style>
  <w:style w:type="paragraph" w:customStyle="1" w:styleId="Style11">
    <w:name w:val="Style11"/>
    <w:basedOn w:val="a"/>
    <w:uiPriority w:val="99"/>
    <w:rsid w:val="007E74DF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Lucida Sans Unicode" w:hAnsi="Lucida Sans Unicode" w:cs="Times New Roman"/>
      <w:sz w:val="24"/>
      <w:lang w:val="el-GR" w:eastAsia="el-GR"/>
    </w:rPr>
  </w:style>
  <w:style w:type="character" w:customStyle="1" w:styleId="FontStyle79">
    <w:name w:val="Font Style79"/>
    <w:basedOn w:val="a0"/>
    <w:uiPriority w:val="99"/>
    <w:rsid w:val="007E74DF"/>
    <w:rPr>
      <w:rFonts w:ascii="Arial" w:hAnsi="Arial" w:cs="Arial"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7E74DF"/>
    <w:pPr>
      <w:widowControl w:val="0"/>
      <w:suppressAutoHyphens w:val="0"/>
      <w:autoSpaceDE w:val="0"/>
      <w:autoSpaceDN w:val="0"/>
      <w:adjustRightInd w:val="0"/>
      <w:spacing w:after="0" w:line="278" w:lineRule="exact"/>
    </w:pPr>
    <w:rPr>
      <w:rFonts w:ascii="Arial" w:hAnsi="Arial" w:cs="Arial"/>
      <w:sz w:val="24"/>
      <w:lang w:val="el-GR" w:eastAsia="el-GR"/>
    </w:rPr>
  </w:style>
  <w:style w:type="paragraph" w:customStyle="1" w:styleId="Style23">
    <w:name w:val="Style23"/>
    <w:basedOn w:val="a"/>
    <w:uiPriority w:val="99"/>
    <w:rsid w:val="007E74DF"/>
    <w:pPr>
      <w:widowControl w:val="0"/>
      <w:suppressAutoHyphens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lang w:val="el-GR" w:eastAsia="el-GR"/>
    </w:rPr>
  </w:style>
  <w:style w:type="paragraph" w:customStyle="1" w:styleId="Style9">
    <w:name w:val="Style9"/>
    <w:basedOn w:val="a"/>
    <w:uiPriority w:val="99"/>
    <w:rsid w:val="007E74DF"/>
    <w:pPr>
      <w:widowControl w:val="0"/>
      <w:suppressAutoHyphens w:val="0"/>
      <w:autoSpaceDE w:val="0"/>
      <w:autoSpaceDN w:val="0"/>
      <w:adjustRightInd w:val="0"/>
      <w:spacing w:after="0" w:line="324" w:lineRule="exact"/>
    </w:pPr>
    <w:rPr>
      <w:rFonts w:ascii="Lucida Sans Unicode" w:hAnsi="Lucida Sans Unicode" w:cs="Times New Roman"/>
      <w:sz w:val="24"/>
      <w:lang w:val="el-GR" w:eastAsia="el-GR"/>
    </w:rPr>
  </w:style>
  <w:style w:type="character" w:customStyle="1" w:styleId="DeltaViewInsertion">
    <w:name w:val="DeltaView Insertion"/>
    <w:rsid w:val="007E74DF"/>
    <w:rPr>
      <w:b/>
      <w:i/>
      <w:spacing w:val="0"/>
      <w:lang w:val="el-GR"/>
    </w:rPr>
  </w:style>
  <w:style w:type="character" w:customStyle="1" w:styleId="NormalBoldChar">
    <w:name w:val="NormalBold Char"/>
    <w:rsid w:val="007E74DF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7E74DF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7E74DF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st">
    <w:name w:val="st"/>
    <w:basedOn w:val="a0"/>
    <w:rsid w:val="007E74DF"/>
  </w:style>
  <w:style w:type="character" w:customStyle="1" w:styleId="FontStyle42">
    <w:name w:val="Font Style42"/>
    <w:uiPriority w:val="99"/>
    <w:rsid w:val="007E74DF"/>
    <w:rPr>
      <w:rFonts w:ascii="Tahoma" w:hAnsi="Tahoma" w:cs="Tahoma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7E74DF"/>
    <w:pPr>
      <w:widowControl w:val="0"/>
      <w:suppressAutoHyphens w:val="0"/>
      <w:autoSpaceDE w:val="0"/>
      <w:autoSpaceDN w:val="0"/>
      <w:adjustRightInd w:val="0"/>
      <w:spacing w:after="0"/>
    </w:pPr>
    <w:rPr>
      <w:rFonts w:cs="Times New Roman"/>
      <w:sz w:val="24"/>
      <w:lang w:val="el-GR" w:eastAsia="el-GR"/>
    </w:rPr>
  </w:style>
  <w:style w:type="paragraph" w:styleId="Web">
    <w:name w:val="Normal (Web)"/>
    <w:basedOn w:val="a"/>
    <w:rsid w:val="007E74D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FontStyle109">
    <w:name w:val="Font Style109"/>
    <w:uiPriority w:val="99"/>
    <w:rsid w:val="007E74DF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66">
    <w:name w:val="xl66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67">
    <w:name w:val="xl67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68">
    <w:name w:val="xl68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69">
    <w:name w:val="xl69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0">
    <w:name w:val="xl70"/>
    <w:basedOn w:val="a"/>
    <w:rsid w:val="007E74DF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1">
    <w:name w:val="xl71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2">
    <w:name w:val="xl72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73">
    <w:name w:val="xl73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4">
    <w:name w:val="xl74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5">
    <w:name w:val="xl75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6">
    <w:name w:val="xl76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7">
    <w:name w:val="xl77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8">
    <w:name w:val="xl78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9">
    <w:name w:val="xl79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0">
    <w:name w:val="xl80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1">
    <w:name w:val="xl81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2">
    <w:name w:val="xl82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83">
    <w:name w:val="xl83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4">
    <w:name w:val="xl84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85">
    <w:name w:val="xl85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6">
    <w:name w:val="xl86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7">
    <w:name w:val="xl87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8">
    <w:name w:val="xl88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9">
    <w:name w:val="xl89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0">
    <w:name w:val="xl90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1">
    <w:name w:val="xl91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2">
    <w:name w:val="xl92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3">
    <w:name w:val="xl93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4">
    <w:name w:val="xl94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5">
    <w:name w:val="xl95"/>
    <w:basedOn w:val="a"/>
    <w:rsid w:val="007E74DF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6">
    <w:name w:val="xl96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7">
    <w:name w:val="xl97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8">
    <w:name w:val="xl98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9">
    <w:name w:val="xl99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0">
    <w:name w:val="xl100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1">
    <w:name w:val="xl101"/>
    <w:basedOn w:val="a"/>
    <w:rsid w:val="007E74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2">
    <w:name w:val="xl102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3">
    <w:name w:val="xl103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4">
    <w:name w:val="xl104"/>
    <w:basedOn w:val="a"/>
    <w:rsid w:val="007E74DF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5">
    <w:name w:val="xl105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6">
    <w:name w:val="xl106"/>
    <w:basedOn w:val="a"/>
    <w:rsid w:val="007E74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7">
    <w:name w:val="xl107"/>
    <w:basedOn w:val="a"/>
    <w:rsid w:val="007E74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8">
    <w:name w:val="xl108"/>
    <w:basedOn w:val="a"/>
    <w:rsid w:val="007E74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9">
    <w:name w:val="xl109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10">
    <w:name w:val="xl110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11">
    <w:name w:val="xl111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12">
    <w:name w:val="xl112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13">
    <w:name w:val="xl113"/>
    <w:basedOn w:val="a"/>
    <w:rsid w:val="007E74DF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4">
    <w:name w:val="xl114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15">
    <w:name w:val="xl115"/>
    <w:basedOn w:val="a"/>
    <w:rsid w:val="007E7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Style13">
    <w:name w:val="Style13"/>
    <w:basedOn w:val="a"/>
    <w:uiPriority w:val="99"/>
    <w:rsid w:val="007E74DF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font5">
    <w:name w:val="font5"/>
    <w:basedOn w:val="a"/>
    <w:rsid w:val="007E74D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Cs w:val="22"/>
      <w:lang w:val="el-GR" w:eastAsia="el-GR"/>
    </w:rPr>
  </w:style>
  <w:style w:type="character" w:customStyle="1" w:styleId="FontStyle95">
    <w:name w:val="Font Style95"/>
    <w:basedOn w:val="a0"/>
    <w:uiPriority w:val="99"/>
    <w:rsid w:val="007E74DF"/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841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6</cp:revision>
  <dcterms:created xsi:type="dcterms:W3CDTF">2019-09-23T05:13:00Z</dcterms:created>
  <dcterms:modified xsi:type="dcterms:W3CDTF">2019-10-23T06:17:00Z</dcterms:modified>
</cp:coreProperties>
</file>