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81" w:type="dxa"/>
        <w:tblInd w:w="-15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850"/>
        <w:gridCol w:w="1990"/>
        <w:gridCol w:w="6941"/>
      </w:tblGrid>
      <w:tr w:rsidR="001B42A3" w:rsidRPr="00E5120F" w:rsidTr="00155A18">
        <w:trPr>
          <w:trHeight w:val="1828"/>
        </w:trPr>
        <w:tc>
          <w:tcPr>
            <w:tcW w:w="5850" w:type="dxa"/>
          </w:tcPr>
          <w:p w:rsidR="001B42A3" w:rsidRPr="00E5120F" w:rsidRDefault="003D2F27" w:rsidP="00155A18">
            <w:r w:rsidRPr="003D2F27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24.85pt;margin-top:-6pt;width:38.25pt;height:40pt;z-index:-251658752;visibility:visible;mso-wrap-edited:f">
                  <v:imagedata r:id="rId5" o:title=""/>
                  <w10:wrap type="topAndBottom" side="largest" anchorx="page"/>
                </v:shape>
                <o:OLEObject Type="Embed" ProgID="Word.Picture.8" ShapeID="_x0000_s1026" DrawAspect="Content" ObjectID="_1653807873" r:id="rId6"/>
              </w:pict>
            </w:r>
            <w:r w:rsidR="001B42A3" w:rsidRPr="00090445">
              <w:rPr>
                <w:szCs w:val="22"/>
                <w:lang w:val="el-GR"/>
              </w:rPr>
              <w:br w:type="page"/>
            </w:r>
            <w:r w:rsidR="001B42A3" w:rsidRPr="00E5120F">
              <w:rPr>
                <w:szCs w:val="22"/>
              </w:rPr>
              <w:t xml:space="preserve">ΕΛΛΗΝΙΚΗ ΔΗΜΟΚΡΑΤΙΑ                                              </w:t>
            </w:r>
          </w:p>
          <w:p w:rsidR="001B42A3" w:rsidRPr="00E5120F" w:rsidRDefault="001B42A3" w:rsidP="00155A18">
            <w:r>
              <w:rPr>
                <w:szCs w:val="22"/>
              </w:rPr>
              <w:t>Δ</w:t>
            </w:r>
            <w:r w:rsidRPr="00E5120F">
              <w:rPr>
                <w:szCs w:val="22"/>
              </w:rPr>
              <w:t xml:space="preserve">ΗΜΟΣ   ΣΗΤΕΙΑΣ </w:t>
            </w:r>
          </w:p>
          <w:p w:rsidR="001B42A3" w:rsidRPr="00E5120F" w:rsidRDefault="001B42A3" w:rsidP="00155A18"/>
          <w:p w:rsidR="001B42A3" w:rsidRPr="00F209B6" w:rsidRDefault="001B42A3" w:rsidP="00155A18"/>
          <w:p w:rsidR="001B42A3" w:rsidRPr="00F209B6" w:rsidRDefault="001B42A3" w:rsidP="00155A18"/>
          <w:p w:rsidR="001B42A3" w:rsidRPr="00F209B6" w:rsidRDefault="001B42A3" w:rsidP="00155A18"/>
          <w:p w:rsidR="001B42A3" w:rsidRPr="00E5120F" w:rsidRDefault="001B42A3" w:rsidP="00155A18"/>
        </w:tc>
        <w:tc>
          <w:tcPr>
            <w:tcW w:w="1990" w:type="dxa"/>
          </w:tcPr>
          <w:p w:rsidR="001B42A3" w:rsidRPr="009B07C8" w:rsidRDefault="001B42A3" w:rsidP="00155A18">
            <w:pPr>
              <w:jc w:val="center"/>
              <w:rPr>
                <w:lang w:val="el-GR"/>
              </w:rPr>
            </w:pPr>
          </w:p>
          <w:p w:rsidR="001B42A3" w:rsidRPr="009B07C8" w:rsidRDefault="001B42A3" w:rsidP="00155A18">
            <w:pPr>
              <w:jc w:val="center"/>
              <w:rPr>
                <w:lang w:val="el-GR"/>
              </w:rPr>
            </w:pPr>
            <w:r w:rsidRPr="009B07C8">
              <w:rPr>
                <w:szCs w:val="22"/>
                <w:lang w:val="el-GR"/>
              </w:rPr>
              <w:t>ΠΡΟΜΗΘΕΙΑ:</w:t>
            </w:r>
          </w:p>
          <w:p w:rsidR="001B42A3" w:rsidRPr="009B07C8" w:rsidRDefault="001B42A3" w:rsidP="00155A18">
            <w:pPr>
              <w:jc w:val="center"/>
              <w:rPr>
                <w:lang w:val="el-GR"/>
              </w:rPr>
            </w:pPr>
          </w:p>
          <w:p w:rsidR="001B42A3" w:rsidRPr="009B07C8" w:rsidRDefault="001B42A3" w:rsidP="00155A18">
            <w:pPr>
              <w:jc w:val="center"/>
              <w:rPr>
                <w:lang w:val="el-GR"/>
              </w:rPr>
            </w:pPr>
            <w:r w:rsidRPr="009B07C8">
              <w:rPr>
                <w:lang w:val="el-GR"/>
              </w:rPr>
              <w:t xml:space="preserve">ΠΙΣΤΩΣΕΙΣ :         </w:t>
            </w:r>
          </w:p>
          <w:p w:rsidR="001B42A3" w:rsidRPr="009B07C8" w:rsidRDefault="001B42A3" w:rsidP="00155A18">
            <w:pPr>
              <w:jc w:val="center"/>
              <w:rPr>
                <w:lang w:val="el-GR"/>
              </w:rPr>
            </w:pPr>
          </w:p>
          <w:p w:rsidR="001B42A3" w:rsidRPr="009B07C8" w:rsidRDefault="001B42A3" w:rsidP="00155A18">
            <w:pPr>
              <w:jc w:val="center"/>
              <w:rPr>
                <w:lang w:val="el-GR"/>
              </w:rPr>
            </w:pPr>
            <w:r w:rsidRPr="009B07C8">
              <w:rPr>
                <w:szCs w:val="22"/>
                <w:lang w:val="el-GR"/>
              </w:rPr>
              <w:t xml:space="preserve">ΑΡ. ΔΙΑΚ/ΞΗΣ : </w:t>
            </w:r>
          </w:p>
        </w:tc>
        <w:tc>
          <w:tcPr>
            <w:tcW w:w="6941" w:type="dxa"/>
          </w:tcPr>
          <w:p w:rsidR="001B42A3" w:rsidRPr="009B07C8" w:rsidRDefault="001B42A3" w:rsidP="00155A18">
            <w:pPr>
              <w:suppressAutoHyphens w:val="0"/>
              <w:spacing w:after="0"/>
              <w:jc w:val="left"/>
              <w:rPr>
                <w:rFonts w:asciiTheme="minorHAnsi" w:hAnsiTheme="minorHAnsi" w:cs="Times New Roman"/>
                <w:sz w:val="20"/>
                <w:szCs w:val="20"/>
                <w:lang w:val="el-GR" w:eastAsia="el-GR"/>
              </w:rPr>
            </w:pPr>
          </w:p>
          <w:p w:rsidR="001B42A3" w:rsidRPr="009B07C8" w:rsidRDefault="001B42A3" w:rsidP="00155A18">
            <w:pPr>
              <w:suppressAutoHyphens w:val="0"/>
              <w:spacing w:after="0"/>
              <w:jc w:val="left"/>
              <w:rPr>
                <w:rFonts w:asciiTheme="minorHAnsi" w:hAnsiTheme="minorHAnsi" w:cs="Times New Roman"/>
                <w:sz w:val="20"/>
                <w:szCs w:val="20"/>
                <w:lang w:val="el-GR" w:eastAsia="el-GR"/>
              </w:rPr>
            </w:pPr>
            <w:r w:rsidRPr="009B07C8">
              <w:rPr>
                <w:rFonts w:asciiTheme="minorHAnsi" w:hAnsiTheme="minorHAnsi" w:cs="Times New Roman"/>
                <w:sz w:val="20"/>
                <w:szCs w:val="20"/>
                <w:lang w:val="el-GR" w:eastAsia="el-GR"/>
              </w:rPr>
              <w:t xml:space="preserve">Προμήθεια Ειδών Καθαριότητας </w:t>
            </w:r>
          </w:p>
          <w:p w:rsidR="001B42A3" w:rsidRPr="009B07C8" w:rsidRDefault="001B42A3" w:rsidP="00155A18">
            <w:pPr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</w:pPr>
            <w:r w:rsidRPr="009B07C8"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  <w:t xml:space="preserve">&amp; Ευπρεπισμού Υπηρεσιών Δήμου Σητείας &amp; των Νομικών του Προσώπων </w:t>
            </w:r>
          </w:p>
          <w:p w:rsidR="001B42A3" w:rsidRPr="009B07C8" w:rsidRDefault="001B42A3" w:rsidP="00155A18">
            <w:pPr>
              <w:rPr>
                <w:lang w:val="el-GR"/>
              </w:rPr>
            </w:pPr>
            <w:r w:rsidRPr="009B07C8">
              <w:rPr>
                <w:rFonts w:asciiTheme="minorHAnsi" w:hAnsiTheme="minorHAnsi" w:cs="Tahoma"/>
                <w:sz w:val="20"/>
                <w:szCs w:val="20"/>
                <w:lang w:val="el-GR" w:eastAsia="el-GR"/>
              </w:rPr>
              <w:t>Έτους 2020-2021</w:t>
            </w:r>
          </w:p>
          <w:p w:rsidR="001B42A3" w:rsidRPr="009B07C8" w:rsidRDefault="001B42A3" w:rsidP="00155A18">
            <w:pPr>
              <w:rPr>
                <w:bCs/>
                <w:sz w:val="20"/>
                <w:szCs w:val="20"/>
                <w:lang w:val="el-GR"/>
              </w:rPr>
            </w:pPr>
            <w:proofErr w:type="spellStart"/>
            <w:r w:rsidRPr="009B07C8">
              <w:rPr>
                <w:bCs/>
                <w:sz w:val="20"/>
                <w:szCs w:val="20"/>
                <w:lang w:val="el-GR"/>
              </w:rPr>
              <w:t>Ιδ.Πόροι</w:t>
            </w:r>
            <w:proofErr w:type="spellEnd"/>
            <w:r w:rsidRPr="009B07C8">
              <w:rPr>
                <w:bCs/>
                <w:sz w:val="20"/>
                <w:szCs w:val="20"/>
                <w:lang w:val="el-GR"/>
              </w:rPr>
              <w:t xml:space="preserve"> φορέων</w:t>
            </w:r>
          </w:p>
          <w:p w:rsidR="001B42A3" w:rsidRPr="009B07C8" w:rsidRDefault="001B42A3" w:rsidP="00155A18">
            <w:pPr>
              <w:rPr>
                <w:lang w:val="el-GR"/>
              </w:rPr>
            </w:pPr>
          </w:p>
          <w:p w:rsidR="001B42A3" w:rsidRPr="009B07C8" w:rsidRDefault="009B07C8" w:rsidP="00155A18">
            <w:pPr>
              <w:rPr>
                <w:lang w:val="el-GR"/>
              </w:rPr>
            </w:pPr>
            <w:r w:rsidRPr="009B07C8">
              <w:rPr>
                <w:lang w:val="en-US"/>
              </w:rPr>
              <w:t>3681</w:t>
            </w:r>
            <w:r w:rsidR="00752BAD" w:rsidRPr="009B07C8">
              <w:rPr>
                <w:lang w:val="el-GR"/>
              </w:rPr>
              <w:t>/16-6-2020</w:t>
            </w:r>
          </w:p>
          <w:p w:rsidR="001B42A3" w:rsidRPr="009B07C8" w:rsidRDefault="001B42A3" w:rsidP="00155A18">
            <w:pPr>
              <w:rPr>
                <w:lang w:val="el-GR"/>
              </w:rPr>
            </w:pPr>
          </w:p>
          <w:p w:rsidR="001B42A3" w:rsidRPr="009B07C8" w:rsidRDefault="001B42A3" w:rsidP="00155A18"/>
        </w:tc>
      </w:tr>
    </w:tbl>
    <w:p w:rsidR="001B42A3" w:rsidRPr="00120F18" w:rsidRDefault="001B42A3" w:rsidP="001B42A3">
      <w:pPr>
        <w:ind w:right="-148"/>
        <w:jc w:val="center"/>
        <w:rPr>
          <w:b/>
          <w:szCs w:val="22"/>
          <w:u w:val="single"/>
          <w:lang w:val="el-GR"/>
        </w:rPr>
      </w:pPr>
      <w:r w:rsidRPr="00D74160">
        <w:rPr>
          <w:b/>
          <w:szCs w:val="22"/>
          <w:u w:val="single"/>
          <w:lang w:val="el-GR"/>
        </w:rPr>
        <w:t xml:space="preserve">ΕΝΤΥΠΟ </w:t>
      </w:r>
      <w:r>
        <w:rPr>
          <w:b/>
          <w:szCs w:val="22"/>
          <w:u w:val="single"/>
          <w:lang w:val="el-GR"/>
        </w:rPr>
        <w:t>ΤΕΧΝΙΚΗΣ</w:t>
      </w:r>
      <w:r w:rsidRPr="00D74160">
        <w:rPr>
          <w:b/>
          <w:szCs w:val="22"/>
          <w:u w:val="single"/>
          <w:lang w:val="el-GR"/>
        </w:rPr>
        <w:t xml:space="preserve">  ΠΡΟΣΦΟΡΑΣ  </w:t>
      </w:r>
    </w:p>
    <w:p w:rsidR="001B42A3" w:rsidRDefault="001B42A3" w:rsidP="001B42A3">
      <w:pPr>
        <w:autoSpaceDE w:val="0"/>
        <w:autoSpaceDN w:val="0"/>
        <w:adjustRightInd w:val="0"/>
        <w:jc w:val="center"/>
        <w:rPr>
          <w:szCs w:val="22"/>
          <w:lang w:val="el-GR"/>
        </w:rPr>
      </w:pPr>
    </w:p>
    <w:p w:rsidR="0028357C" w:rsidRDefault="001B42A3" w:rsidP="0028357C">
      <w:pPr>
        <w:autoSpaceDE w:val="0"/>
        <w:autoSpaceDN w:val="0"/>
        <w:adjustRightInd w:val="0"/>
        <w:rPr>
          <w:szCs w:val="22"/>
          <w:lang w:val="el-GR"/>
        </w:rPr>
      </w:pPr>
      <w:r w:rsidRPr="00120F18">
        <w:rPr>
          <w:szCs w:val="22"/>
          <w:lang w:val="el-GR"/>
        </w:rPr>
        <w:t>Της επιχείρησης …………………………………, έδρα …………...., οδός ………………….,</w:t>
      </w:r>
      <w:r w:rsidR="0028357C">
        <w:rPr>
          <w:szCs w:val="22"/>
          <w:lang w:val="el-GR"/>
        </w:rPr>
        <w:t xml:space="preserve"> </w:t>
      </w:r>
      <w:r w:rsidRPr="002C7123">
        <w:rPr>
          <w:szCs w:val="22"/>
          <w:lang w:val="el-GR"/>
        </w:rPr>
        <w:t xml:space="preserve">αριθμός ……, </w:t>
      </w:r>
    </w:p>
    <w:p w:rsidR="0028357C" w:rsidRDefault="0028357C" w:rsidP="0028357C">
      <w:pPr>
        <w:autoSpaceDE w:val="0"/>
        <w:autoSpaceDN w:val="0"/>
        <w:adjustRightInd w:val="0"/>
        <w:rPr>
          <w:szCs w:val="22"/>
          <w:lang w:val="el-GR"/>
        </w:rPr>
      </w:pPr>
    </w:p>
    <w:p w:rsidR="001B42A3" w:rsidRDefault="001B42A3" w:rsidP="0028357C">
      <w:pPr>
        <w:autoSpaceDE w:val="0"/>
        <w:autoSpaceDN w:val="0"/>
        <w:adjustRightInd w:val="0"/>
        <w:rPr>
          <w:szCs w:val="22"/>
          <w:lang w:val="el-GR"/>
        </w:rPr>
      </w:pPr>
      <w:r w:rsidRPr="002C7123">
        <w:rPr>
          <w:szCs w:val="22"/>
          <w:lang w:val="el-GR"/>
        </w:rPr>
        <w:t>ΑΦΜ…………………, Δ.Ο.Υ. …………………..,τηλέφωνο ………………….,</w:t>
      </w:r>
      <w:r>
        <w:rPr>
          <w:szCs w:val="22"/>
          <w:lang w:val="el-GR"/>
        </w:rPr>
        <w:t xml:space="preserve"> </w:t>
      </w:r>
      <w:proofErr w:type="gramStart"/>
      <w:r w:rsidRPr="00E26525">
        <w:rPr>
          <w:szCs w:val="22"/>
        </w:rPr>
        <w:t>fax</w:t>
      </w:r>
      <w:proofErr w:type="gramEnd"/>
      <w:r w:rsidRPr="00DF5F09">
        <w:rPr>
          <w:szCs w:val="22"/>
          <w:lang w:val="el-GR"/>
        </w:rPr>
        <w:t xml:space="preserve"> ………………</w:t>
      </w:r>
    </w:p>
    <w:tbl>
      <w:tblPr>
        <w:tblW w:w="11357" w:type="dxa"/>
        <w:tblInd w:w="103" w:type="dxa"/>
        <w:tblLayout w:type="fixed"/>
        <w:tblLook w:val="04A0"/>
      </w:tblPr>
      <w:tblGrid>
        <w:gridCol w:w="573"/>
        <w:gridCol w:w="3264"/>
        <w:gridCol w:w="3973"/>
        <w:gridCol w:w="3547"/>
      </w:tblGrid>
      <w:tr w:rsidR="001B42A3" w:rsidRPr="009B07C8" w:rsidTr="005E1D6B">
        <w:trPr>
          <w:trHeight w:val="1053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1B42A3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1B42A3">
              <w:rPr>
                <w:rFonts w:cs="Times New Roman"/>
                <w:b/>
                <w:bCs/>
                <w:color w:val="000000"/>
                <w:sz w:val="18"/>
                <w:szCs w:val="18"/>
                <w:lang w:val="el-GR" w:eastAsia="el-GR"/>
              </w:rPr>
              <w:t>Α/Α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1B42A3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1B42A3">
              <w:rPr>
                <w:rFonts w:cs="Times New Roman"/>
                <w:b/>
                <w:bCs/>
                <w:color w:val="000000"/>
                <w:sz w:val="18"/>
                <w:szCs w:val="18"/>
                <w:lang w:val="el-GR" w:eastAsia="el-GR"/>
              </w:rPr>
              <w:t>ΕΙΔΗ ΜΕ ΦΠΑ 24%</w:t>
            </w:r>
          </w:p>
        </w:tc>
        <w:tc>
          <w:tcPr>
            <w:tcW w:w="3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1B42A3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1B42A3">
              <w:rPr>
                <w:rFonts w:cs="Times New Roman"/>
                <w:b/>
                <w:bCs/>
                <w:color w:val="000000"/>
                <w:sz w:val="18"/>
                <w:szCs w:val="18"/>
                <w:lang w:eastAsia="el-GR"/>
              </w:rPr>
              <w:t>ΕΜΠΟΡΙΚΗ ΟΝΟΜΑΣΙΑ</w:t>
            </w: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2A3" w:rsidRPr="001B42A3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1B42A3">
              <w:rPr>
                <w:rFonts w:cs="Times New Roman"/>
                <w:b/>
                <w:bCs/>
                <w:color w:val="000000"/>
                <w:sz w:val="18"/>
                <w:szCs w:val="18"/>
                <w:lang w:val="el-GR" w:eastAsia="el-GR"/>
              </w:rPr>
              <w:t>ΜΕΓΕΘΟΣ ΣΥΣΚΕΥΑΣΙΑΣ (ΒΑΡΟΣ, ΑΡ. ΤΜΧ, ΛΤΡ, ΜΕΤΡΟ)</w:t>
            </w:r>
          </w:p>
        </w:tc>
      </w:tr>
      <w:tr w:rsidR="001B42A3" w:rsidRPr="008C23BB" w:rsidTr="005E1D6B">
        <w:trPr>
          <w:trHeight w:val="301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WC ΜΠΛΟΚ ΑΡΩΜΑΤΙΚΟ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  <w:p w:rsidR="00E33041" w:rsidRPr="008C23BB" w:rsidRDefault="00E33041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1B42A3" w:rsidRPr="008C23BB" w:rsidTr="005E1D6B">
        <w:trPr>
          <w:trHeight w:val="301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2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ΑΛΟΥΜΙΝΟΧΑΡΤΟ ΡΟΛΟ 60Μ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  <w:p w:rsidR="00E33041" w:rsidRPr="008C23BB" w:rsidRDefault="00E33041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1B42A3" w:rsidRPr="009B07C8" w:rsidTr="005E1D6B">
        <w:trPr>
          <w:trHeight w:val="451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3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 xml:space="preserve">ΑΠΟΛΥΜΑΝΤΙΚΟ ΤΖΕΛ ΤΟΥΑΛΕΤΑΣ 750ml (Παπί) 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1B42A3" w:rsidRPr="008C23BB" w:rsidTr="005E1D6B">
        <w:trPr>
          <w:trHeight w:val="301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ΑΠΟΡΡΥΠΑΝΤΙΚΟ ΠΛ.ΠΙΑΤΩΝ 4 ΛΙΤΡΑ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  <w:p w:rsidR="00E33041" w:rsidRPr="008C23BB" w:rsidRDefault="00E33041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1B42A3" w:rsidRPr="008C23BB" w:rsidTr="005E1D6B">
        <w:trPr>
          <w:trHeight w:val="301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lastRenderedPageBreak/>
              <w:t>5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ΑΠΟΡΡΥΠΑΝΤΙΚΟ ΠΛ.ΡΟΥΧΩΝ 3  ΛΙΤΡΑ</w:t>
            </w:r>
          </w:p>
        </w:tc>
        <w:tc>
          <w:tcPr>
            <w:tcW w:w="3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  <w:p w:rsidR="00E33041" w:rsidRPr="008C23BB" w:rsidRDefault="00E33041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1B42A3" w:rsidRPr="008C23BB" w:rsidTr="005E1D6B">
        <w:trPr>
          <w:trHeight w:val="301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6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ΓΥΑΛΙΣΤΙΚΟ ΕΠΙΠΛΩΝ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  <w:p w:rsidR="00E33041" w:rsidRPr="008C23BB" w:rsidRDefault="00E33041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1B42A3" w:rsidRPr="008C23BB" w:rsidTr="005E1D6B">
        <w:trPr>
          <w:trHeight w:val="301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7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ΓΥΑΛΙΣΤΙΚΟ ΠΛΥΝΤ.ΠΙΑΤΩΝ 4 ΛΙΤΡ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  <w:p w:rsidR="00E33041" w:rsidRPr="008C23BB" w:rsidRDefault="00E33041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1B42A3" w:rsidRPr="008C23BB" w:rsidTr="005E1D6B">
        <w:trPr>
          <w:trHeight w:val="301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8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ΕΝΤΟΜΟΚΤΟΝΟ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  <w:p w:rsidR="00E33041" w:rsidRPr="008C23BB" w:rsidRDefault="00E33041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1B42A3" w:rsidRPr="009B07C8" w:rsidTr="005E1D6B">
        <w:trPr>
          <w:trHeight w:val="451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9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ΚΑΘΑΡΙΣΤΙΚΟ ΑΛΑΤΩΝ ΤΥΠΟΥ ΒΙΑΚΑΛ 750ml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1B42A3" w:rsidRPr="008C23BB" w:rsidTr="005E1D6B">
        <w:trPr>
          <w:trHeight w:val="301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10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ΚΑΘΑΡΙΣΤΙΚΟ ΓΙΑ ΜΕΛΑΝΙΑ 750ml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  <w:p w:rsidR="00E33041" w:rsidRPr="008C23BB" w:rsidRDefault="00E33041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1B42A3" w:rsidRPr="008C23BB" w:rsidTr="005E1D6B">
        <w:trPr>
          <w:trHeight w:val="301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11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ΚΑΛΑΘΙ ΓΡΑΦΕΙΟΥ ΠΛΑΣΤΙΚΟ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  <w:p w:rsidR="00E33041" w:rsidRPr="008C23BB" w:rsidRDefault="00E33041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1B42A3" w:rsidRPr="008C23BB" w:rsidTr="005E1D6B">
        <w:trPr>
          <w:trHeight w:val="451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12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ΚΟΝΤΑΡΙ ΑΛΟΥΜΙΝΙΟΥ ΕΠΑΓΓΕΛΜΑΤΙΚΗΣ ΣΦΟΥΓΓΑΡΙΣΤΡΑΣ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1B42A3" w:rsidRPr="008C23BB" w:rsidTr="005E1D6B">
        <w:trPr>
          <w:trHeight w:val="301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13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ΚΟΝΤΑΡΙ ΞΥΛΙΝΟ ΜΕ ΒΙΔΩΜΑ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  <w:p w:rsidR="00E33041" w:rsidRPr="008C23BB" w:rsidRDefault="00E33041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1B42A3" w:rsidRPr="009B07C8" w:rsidTr="005E1D6B">
        <w:trPr>
          <w:trHeight w:val="451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14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ΚΟΝΤΑΡΙ ΣΚΟΥΠΑΣ ΜΕΤΑΛΛΙΚΟ ΜΕ ΠΛΑΣΤΙΚΗ ΕΠΕΝΔΥΣΗ ΚΑΙ ΒΙΔΩΜΑ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1B42A3" w:rsidRPr="009B07C8" w:rsidTr="005E1D6B">
        <w:trPr>
          <w:trHeight w:val="301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15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 xml:space="preserve">ΚΟΥΒΑΣ 31lt ΜΕ ΠΡΕΣΑ ΚΑΙ ΡΟΔΑΚΙΑ 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  <w:p w:rsidR="00E33041" w:rsidRPr="008C23BB" w:rsidRDefault="00E33041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1B42A3" w:rsidRPr="009B07C8" w:rsidTr="005E1D6B">
        <w:trPr>
          <w:trHeight w:val="451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16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ΚΟΥΒΑΣ ΟΒΑΛ+ ΣΤΙΦΤΗΣ ΚΟΜΠΛΕ ΠΛΑΣΤΙΚΟΣ 15lt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1B42A3" w:rsidRPr="008C23BB" w:rsidTr="005E1D6B">
        <w:trPr>
          <w:trHeight w:val="301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17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ΚΟΥΛΟΥΡΑ ΒΕΝΤΕΞ 0,27X3 m.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  <w:p w:rsidR="00E33041" w:rsidRPr="008C23BB" w:rsidRDefault="00E33041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1B42A3" w:rsidRPr="008C23BB" w:rsidTr="005E1D6B">
        <w:trPr>
          <w:trHeight w:val="301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18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ΛΑΔΟΚΟΛΕΣ ΡΟΛΟ 50Χ50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  <w:p w:rsidR="00E33041" w:rsidRPr="008C23BB" w:rsidRDefault="00E33041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1B42A3" w:rsidRPr="008C23BB" w:rsidTr="005E1D6B">
        <w:trPr>
          <w:trHeight w:val="301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19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ΜΑΛΑΚΤΙΚΟ ΠΛ.ΡΟΥΧΩΝ 4  ΛΙΤΡΑ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  <w:p w:rsidR="00E33041" w:rsidRPr="008C23BB" w:rsidRDefault="00E33041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1B42A3" w:rsidRPr="009B07C8" w:rsidTr="005E1D6B">
        <w:trPr>
          <w:trHeight w:val="301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20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ΜΕΜΒΡΑΝΗ ΡΟΛΟ 250Μ Χ 45CM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  <w:p w:rsidR="00E33041" w:rsidRPr="008C23BB" w:rsidRDefault="00E33041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1B42A3" w:rsidRPr="008C23BB" w:rsidTr="005E1D6B">
        <w:trPr>
          <w:trHeight w:val="301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21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ΜΩΡΟΜΑΝΤΗΛΑ 72ΤΜΧ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  <w:p w:rsidR="00E33041" w:rsidRPr="008C23BB" w:rsidRDefault="00E33041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1B42A3" w:rsidRPr="008C23BB" w:rsidTr="005E1D6B">
        <w:trPr>
          <w:trHeight w:val="301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22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ΟΙΝΟΠΝΕΥΜΑ ΜΠΛΕ 430ml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  <w:p w:rsidR="00E33041" w:rsidRPr="008C23BB" w:rsidRDefault="00E33041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1B42A3" w:rsidRPr="008C23BB" w:rsidTr="005E1D6B">
        <w:trPr>
          <w:trHeight w:val="301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23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ΠΑΡΚΕΤΕΖΑ ΚΟΜΠΛΕ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  <w:p w:rsidR="00E33041" w:rsidRPr="008C23BB" w:rsidRDefault="00E33041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1B42A3" w:rsidRPr="008C23BB" w:rsidTr="005E1D6B">
        <w:trPr>
          <w:trHeight w:val="301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24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ΠΙΓΚΑΛ ΚΛΕΙΣΤΟΥ ΤΥΠΟΥ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1B42A3" w:rsidRPr="009B07C8" w:rsidTr="005E1D6B">
        <w:trPr>
          <w:trHeight w:val="301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lastRenderedPageBreak/>
              <w:t>25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ΠΙΑΤΑ ΒΑΘΙΑ ΠΛΑΣΤΙΚΑ ΣΥΣΚ. 50ΤΜΧ</w:t>
            </w:r>
          </w:p>
        </w:tc>
        <w:tc>
          <w:tcPr>
            <w:tcW w:w="3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1B42A3" w:rsidRPr="009B07C8" w:rsidTr="005E1D6B">
        <w:trPr>
          <w:trHeight w:val="301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26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ΠΟΤΗΡΙ ΝΕΡΟΥ ΠΛΑΣΤΙΚΟ Χ 50 ΤΕΜ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1B42A3" w:rsidRPr="009B07C8" w:rsidTr="005E1D6B">
        <w:trPr>
          <w:trHeight w:val="301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27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ΠΟΤΗΡΙ ΣΦΗΝΑΚΙ ΠΛΑΣΤΙΚΟ ΣΥΣΚ. 36ΤΜΧ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  <w:p w:rsidR="00E33041" w:rsidRPr="008C23BB" w:rsidRDefault="00E33041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1B42A3" w:rsidRPr="008C23BB" w:rsidTr="005E1D6B">
        <w:trPr>
          <w:trHeight w:val="301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28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ΠΟΔΟΜΑΚΤΡΟ  60Χ90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  <w:p w:rsidR="005E1D6B" w:rsidRDefault="005E1D6B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  <w:p w:rsidR="00E33041" w:rsidRPr="008C23BB" w:rsidRDefault="00E33041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1B42A3" w:rsidRPr="009B07C8" w:rsidTr="005E1D6B">
        <w:trPr>
          <w:trHeight w:val="677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29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ΣΑΚΟΙ ΑΠΟΡΡΙΜΜΑΤΩΝ ΧΥΜΑ,(60Χ80,70Χ100,80Χ110,95Χ115) (Κιλά)</w:t>
            </w:r>
          </w:p>
        </w:tc>
        <w:tc>
          <w:tcPr>
            <w:tcW w:w="3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1B42A3" w:rsidRPr="009B07C8" w:rsidTr="005E1D6B">
        <w:trPr>
          <w:trHeight w:val="451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30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 xml:space="preserve">ΣΑΚΟΥΛΑΚΙ ΡΟΛΟ 52X75 ΚΟΡΔΟΝΙ (10 </w:t>
            </w:r>
            <w:proofErr w:type="spellStart"/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σακ</w:t>
            </w:r>
            <w:proofErr w:type="spellEnd"/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/ρολό)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1B42A3" w:rsidRPr="009B07C8" w:rsidTr="005E1D6B">
        <w:trPr>
          <w:trHeight w:val="451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31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ΣΑΚΟΥΛΑΚΙ ΤΟΥΑΛΕΤΑΣ 45Χ50, ΡΟΛΟ 50τεμ.</w:t>
            </w:r>
          </w:p>
        </w:tc>
        <w:tc>
          <w:tcPr>
            <w:tcW w:w="3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1B42A3" w:rsidRPr="008C23BB" w:rsidTr="005E1D6B">
        <w:trPr>
          <w:trHeight w:val="301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32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 xml:space="preserve">ΣΚΟΝΗ ΚΑΘΑΡΙΣΜΟΥ  </w:t>
            </w:r>
            <w:proofErr w:type="spellStart"/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συσκ</w:t>
            </w:r>
            <w:proofErr w:type="spellEnd"/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.  1KG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  <w:p w:rsidR="00E33041" w:rsidRPr="008C23BB" w:rsidRDefault="00E33041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1B42A3" w:rsidRPr="008C23BB" w:rsidTr="005E1D6B">
        <w:trPr>
          <w:trHeight w:val="301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33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ΣΚΟΥΠΑ ΒΕΝΤΑΛΙΑ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  <w:p w:rsidR="00E33041" w:rsidRPr="008C23BB" w:rsidRDefault="00E33041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1B42A3" w:rsidRPr="009B07C8" w:rsidTr="005E1D6B">
        <w:trPr>
          <w:trHeight w:val="301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34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ΣΚΟΥΠΑ ΔΙΠΛΗ ΒΙΔΩΤΗ ΧΩΡΙΣ ΚΟΝΤΑΡΙ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  <w:p w:rsidR="00E33041" w:rsidRPr="008C23BB" w:rsidRDefault="00E33041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1B42A3" w:rsidRPr="009B07C8" w:rsidTr="005E1D6B">
        <w:trPr>
          <w:trHeight w:val="451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35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ΣΚΟΥΠΑ ΜΟΝΗ ΑΠΛΗ ΒΙΔΩΤΗ ΧΩΡΙΣ ΚΟΝΤΑΡΙ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1B42A3" w:rsidRPr="008C23BB" w:rsidTr="005E1D6B">
        <w:trPr>
          <w:trHeight w:val="301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36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ΣΚΟΥΠΑ ΣΚΛΗΡΗ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  <w:p w:rsidR="00E33041" w:rsidRPr="008C23BB" w:rsidRDefault="00E33041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1B42A3" w:rsidRPr="008C23BB" w:rsidTr="005E1D6B">
        <w:trPr>
          <w:trHeight w:val="301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37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ΣΚΟΥΠΑ ΧΟΡΤΟΥ ΜΕ ΚΟΝΤΑΡΙ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  <w:p w:rsidR="00E33041" w:rsidRPr="008C23BB" w:rsidRDefault="00E33041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1B42A3" w:rsidRPr="009B07C8" w:rsidTr="005E1D6B">
        <w:trPr>
          <w:trHeight w:val="451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38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ΣΚΟΥΦΑΚΙ ΜΠΛΕ ΓΙΑ ΕΡΓΑΣΤΗΡΙ ΜΑΓΕΙΡΙΚΗΣ ΣΥΣΚ. 100ΤΜΧ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1B42A3" w:rsidRPr="008C23BB" w:rsidTr="005E1D6B">
        <w:trPr>
          <w:trHeight w:val="301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39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ΣΠΟΓΓΟΙ ΚΟΥΖΙΝΑΣ  ΜΕ ΣΥΡΜΑΤΑΚΙ 05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  <w:p w:rsidR="00E33041" w:rsidRPr="008C23BB" w:rsidRDefault="00E33041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1B42A3" w:rsidRPr="008C23BB" w:rsidTr="005E1D6B">
        <w:trPr>
          <w:trHeight w:val="301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40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ΣΥΡΜΑΤΑΚΙΑ ΚΟΥΖΙΝΑΣ ΜΕΤΑΛΛΙΚΑ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  <w:p w:rsidR="00E33041" w:rsidRPr="008C23BB" w:rsidRDefault="00E33041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1B42A3" w:rsidRPr="008C23BB" w:rsidTr="005E1D6B">
        <w:trPr>
          <w:trHeight w:val="301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41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ΣΥΣΤΗΜΑ ΞΕΣΚΟΝΟΠΑΝΙΣΜΑΤΟΣ ΜΕ ΛΑΒΗ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  <w:p w:rsidR="00E33041" w:rsidRPr="008C23BB" w:rsidRDefault="00E33041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1B42A3" w:rsidRPr="008C23BB" w:rsidTr="005E1D6B">
        <w:trPr>
          <w:trHeight w:val="451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42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ΣΦΟΥΓΓΑΡΙΣΤΡΑ ΕΠΑΓΓΕΛΜΑΤΙΚΗ 350 ΓΡ ΚΟΡΔΟΝΙ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1B42A3" w:rsidRPr="008C23BB" w:rsidTr="005E1D6B">
        <w:trPr>
          <w:trHeight w:val="301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43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ΣΦΟΥΓΓΑΡΙΣΤΡΑ ΜΕ ΚΟΡΔΟΝΙ ΒΙΔΩΤΗ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  <w:p w:rsidR="00E33041" w:rsidRPr="008C23BB" w:rsidRDefault="00E33041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1B42A3" w:rsidRPr="008C23BB" w:rsidTr="005E1D6B">
        <w:trPr>
          <w:trHeight w:val="301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lastRenderedPageBreak/>
              <w:t>44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ΣΦΟΥΓΓΑΡΙΣΤΡΑ ΤΥΠΟΥ WETTEX ΒΙΔΩΤΗ</w:t>
            </w:r>
          </w:p>
        </w:tc>
        <w:tc>
          <w:tcPr>
            <w:tcW w:w="3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  <w:p w:rsidR="00E33041" w:rsidRPr="008C23BB" w:rsidRDefault="00E33041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1B42A3" w:rsidRPr="008C23BB" w:rsidTr="005E1D6B">
        <w:trPr>
          <w:trHeight w:val="301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45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ΤΣΑΝΤΕΣ ΝΑΥΛΟΝ ΑΠΛΕΣ (ΚΙΛΑ)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1B42A3" w:rsidRPr="008C23BB" w:rsidTr="005E1D6B">
        <w:trPr>
          <w:trHeight w:val="301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46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ΥΓΡΟ ΓΕΝΙΚΟΥ ΚΑΘΑΡΙΣΜΟΥ 4 ΛΙΤ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1B42A3" w:rsidRPr="009B07C8" w:rsidTr="005E1D6B">
        <w:trPr>
          <w:trHeight w:val="301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47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ΥΓΡΟ ΓΙΑ ΤΖΑΜΙΑ ΜΕ ΑΝΤΛΙΑ 1000ML</w:t>
            </w:r>
          </w:p>
        </w:tc>
        <w:tc>
          <w:tcPr>
            <w:tcW w:w="3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  <w:p w:rsidR="00E33041" w:rsidRPr="008C23BB" w:rsidRDefault="00E33041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1B42A3" w:rsidRPr="008C23BB" w:rsidTr="005E1D6B">
        <w:trPr>
          <w:trHeight w:val="301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48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ΥΓΡΟ ΠΙΑΤΩΝ 4 ΛΙΤ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  <w:p w:rsidR="00E33041" w:rsidRPr="008C23BB" w:rsidRDefault="00E33041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1B42A3" w:rsidRPr="008C23BB" w:rsidTr="005E1D6B">
        <w:trPr>
          <w:trHeight w:val="301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49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ΥΓΡΟ ΤΖΑΜΙΩΝ 4 ΛΙΤ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  <w:p w:rsidR="00E33041" w:rsidRPr="008C23BB" w:rsidRDefault="00E33041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1B42A3" w:rsidRPr="008C23BB" w:rsidTr="005E1D6B">
        <w:trPr>
          <w:trHeight w:val="301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50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ΥΔΡΟΧΛΩΡΙΚΟ ΟΞΥ 450 ΓΡ.</w:t>
            </w:r>
          </w:p>
        </w:tc>
        <w:tc>
          <w:tcPr>
            <w:tcW w:w="3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  <w:p w:rsidR="00E33041" w:rsidRPr="008C23BB" w:rsidRDefault="00E33041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1B42A3" w:rsidRPr="009B07C8" w:rsidTr="005E1D6B">
        <w:trPr>
          <w:trHeight w:val="451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51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ΥΠΟΣΕΝΤΟΝΑ 60χ90εκ ΤΥΠΟΥ ΤΕΝΑ ΒED 15τεμ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1B42A3" w:rsidRPr="008C23BB" w:rsidTr="005E1D6B">
        <w:trPr>
          <w:trHeight w:val="301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52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 xml:space="preserve">ΦΑΡΑΣΙ ΑΛΟΥΜΙΝΙΟΥ 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  <w:p w:rsidR="00E33041" w:rsidRPr="008C23BB" w:rsidRDefault="00E33041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1B42A3" w:rsidRPr="008C23BB" w:rsidTr="005E1D6B">
        <w:trPr>
          <w:trHeight w:val="301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53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ΦΑΡΑΣΙ ΜΕΤΑΛΛΙΚΟ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  <w:p w:rsidR="00E33041" w:rsidRPr="008C23BB" w:rsidRDefault="00E33041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1B42A3" w:rsidRPr="008C23BB" w:rsidTr="005E1D6B">
        <w:trPr>
          <w:trHeight w:val="301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54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 xml:space="preserve">ΦΑΡΑΣΙ ΟΡΘΟΣΤΑΤΙΚΟ 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  <w:p w:rsidR="00E33041" w:rsidRPr="008C23BB" w:rsidRDefault="00E33041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1B42A3" w:rsidRPr="009B07C8" w:rsidTr="005E1D6B">
        <w:trPr>
          <w:trHeight w:val="301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55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 xml:space="preserve">ΧΑΡΤΙ ΒΙΟΜΗΧΑΝΙΚΟ ΡΟΛΟ </w:t>
            </w:r>
            <w:proofErr w:type="spellStart"/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τεμ</w:t>
            </w:r>
            <w:proofErr w:type="spellEnd"/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 xml:space="preserve"> 4,5 κιλών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  <w:p w:rsidR="00E33041" w:rsidRPr="008C23BB" w:rsidRDefault="00E33041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1B42A3" w:rsidRPr="008C23BB" w:rsidTr="005E1D6B">
        <w:trPr>
          <w:trHeight w:val="301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56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ΧΑΡΤΙ ΚΟΥΖΙΝΑΣ 800ΓΡ.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  <w:p w:rsidR="00E33041" w:rsidRPr="008C23BB" w:rsidRDefault="00E33041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1B42A3" w:rsidRPr="009B07C8" w:rsidTr="005E1D6B">
        <w:trPr>
          <w:trHeight w:val="301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57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ΧΑΡΤΙ ΥΓΕΙΑΣ ΛΕΙΟ 40 ΤΕΜ 125γρ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  <w:p w:rsidR="00E33041" w:rsidRPr="008C23BB" w:rsidRDefault="00E33041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1B42A3" w:rsidRPr="009B07C8" w:rsidTr="005E1D6B">
        <w:trPr>
          <w:trHeight w:val="451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58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 xml:space="preserve">ΧΑΡΤΟΠΕΤΣΕΤΑ 100 </w:t>
            </w:r>
            <w:proofErr w:type="spellStart"/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φύλ</w:t>
            </w:r>
            <w:proofErr w:type="spellEnd"/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 xml:space="preserve"> σε </w:t>
            </w:r>
            <w:proofErr w:type="spellStart"/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συσκ</w:t>
            </w:r>
            <w:proofErr w:type="spellEnd"/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 xml:space="preserve">. των 40 </w:t>
            </w:r>
            <w:proofErr w:type="spellStart"/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τμχ</w:t>
            </w:r>
            <w:proofErr w:type="spellEnd"/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.</w:t>
            </w:r>
          </w:p>
        </w:tc>
        <w:tc>
          <w:tcPr>
            <w:tcW w:w="3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1B42A3" w:rsidRPr="008C23BB" w:rsidTr="005E1D6B">
        <w:trPr>
          <w:trHeight w:val="301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59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ΧΑΡΤΟΠΕΤΣΕΤΕΣ (100 ΤΜΧ)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  <w:p w:rsidR="00E33041" w:rsidRPr="008C23BB" w:rsidRDefault="00E33041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1B42A3" w:rsidRPr="008C23BB" w:rsidTr="005E1D6B">
        <w:trPr>
          <w:trHeight w:val="301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60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ΧΕΙΡΟΠΕΤΣΕΤΑ ΡΟΛΟ 500ΓΡ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  <w:p w:rsidR="00E33041" w:rsidRPr="008C23BB" w:rsidRDefault="00E33041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1B42A3" w:rsidRPr="009B07C8" w:rsidTr="005E1D6B">
        <w:trPr>
          <w:trHeight w:val="451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61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 xml:space="preserve">ΧΕΙΡΟΠΕΤΣΕΤΑ στρογγυλή 500 </w:t>
            </w:r>
            <w:proofErr w:type="spellStart"/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γρ</w:t>
            </w:r>
            <w:proofErr w:type="spellEnd"/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 xml:space="preserve">. σε </w:t>
            </w:r>
            <w:proofErr w:type="spellStart"/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συσκ</w:t>
            </w:r>
            <w:proofErr w:type="spellEnd"/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 xml:space="preserve">. των 12 </w:t>
            </w:r>
            <w:proofErr w:type="spellStart"/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τμχ</w:t>
            </w:r>
            <w:proofErr w:type="spellEnd"/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 xml:space="preserve">. 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1B42A3" w:rsidRPr="008C23BB" w:rsidTr="005E1D6B">
        <w:trPr>
          <w:trHeight w:val="451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62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ΣΦΙΓΚΤΗΡΑΣ ΕΠΑΓΓΕΛΜΑΤΙΚΗΣ ΣΦΟΥΓΓΑΡΙΣΤΡΑΣ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1B42A3" w:rsidRPr="008C23BB" w:rsidTr="005E1D6B">
        <w:trPr>
          <w:trHeight w:val="301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63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 xml:space="preserve">ΠΑΝΑΚΙ MICROFIBRA 40X40 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1B42A3" w:rsidRPr="008C23BB" w:rsidTr="005E1D6B">
        <w:trPr>
          <w:trHeight w:val="301"/>
        </w:trPr>
        <w:tc>
          <w:tcPr>
            <w:tcW w:w="5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1B42A3" w:rsidRPr="009B07C8" w:rsidTr="005E1D6B">
        <w:trPr>
          <w:trHeight w:val="1128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1B42A3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1B42A3">
              <w:rPr>
                <w:rFonts w:cs="Times New Roman"/>
                <w:b/>
                <w:bCs/>
                <w:color w:val="000000"/>
                <w:sz w:val="18"/>
                <w:szCs w:val="18"/>
                <w:lang w:val="el-GR" w:eastAsia="el-GR"/>
              </w:rPr>
              <w:lastRenderedPageBreak/>
              <w:t>Α/Α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1B42A3" w:rsidRDefault="001B42A3" w:rsidP="001B42A3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1B42A3">
              <w:rPr>
                <w:rFonts w:cs="Times New Roman"/>
                <w:b/>
                <w:bCs/>
                <w:color w:val="000000"/>
                <w:sz w:val="18"/>
                <w:szCs w:val="18"/>
                <w:lang w:val="el-GR" w:eastAsia="el-GR"/>
              </w:rPr>
              <w:t xml:space="preserve">ΕΙΔΗ ΜΕ ΦΠΑ </w:t>
            </w:r>
            <w:r>
              <w:rPr>
                <w:rFonts w:cs="Times New Roman"/>
                <w:b/>
                <w:bCs/>
                <w:color w:val="000000"/>
                <w:sz w:val="18"/>
                <w:szCs w:val="18"/>
                <w:lang w:val="el-GR" w:eastAsia="el-GR"/>
              </w:rPr>
              <w:t>6</w:t>
            </w:r>
            <w:r w:rsidRPr="001B42A3">
              <w:rPr>
                <w:rFonts w:cs="Times New Roman"/>
                <w:b/>
                <w:bCs/>
                <w:color w:val="000000"/>
                <w:sz w:val="18"/>
                <w:szCs w:val="18"/>
                <w:lang w:val="el-GR" w:eastAsia="el-GR"/>
              </w:rPr>
              <w:t>%</w:t>
            </w:r>
          </w:p>
        </w:tc>
        <w:tc>
          <w:tcPr>
            <w:tcW w:w="3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1B42A3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1B42A3">
              <w:rPr>
                <w:rFonts w:cs="Times New Roman"/>
                <w:b/>
                <w:bCs/>
                <w:color w:val="000000"/>
                <w:sz w:val="18"/>
                <w:szCs w:val="18"/>
                <w:lang w:eastAsia="el-GR"/>
              </w:rPr>
              <w:t>ΕΜΠΟΡΙΚΗ ΟΝΟΜΑΣΙΑ</w:t>
            </w: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2A3" w:rsidRPr="001B42A3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1B42A3">
              <w:rPr>
                <w:rFonts w:cs="Times New Roman"/>
                <w:b/>
                <w:bCs/>
                <w:color w:val="000000"/>
                <w:sz w:val="18"/>
                <w:szCs w:val="18"/>
                <w:lang w:val="el-GR" w:eastAsia="el-GR"/>
              </w:rPr>
              <w:t>ΜΕΓΕΘΟΣ ΣΥΣΚΕΥΑΣΙΑΣ (ΒΑΡΟΣ, ΑΡ. ΤΜΧ, ΛΤΡ, ΜΕΤΡΟ)</w:t>
            </w:r>
          </w:p>
        </w:tc>
      </w:tr>
      <w:tr w:rsidR="001B42A3" w:rsidRPr="009B07C8" w:rsidTr="005E1D6B">
        <w:trPr>
          <w:trHeight w:val="451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 xml:space="preserve">ΑΠΟΛΥΜΑΝΤΙΚΟ ΠΑΓΚΩΝ ΤΥΠΟΥ </w:t>
            </w:r>
            <w:proofErr w:type="spellStart"/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dettol</w:t>
            </w:r>
            <w:proofErr w:type="spellEnd"/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 xml:space="preserve"> 500 ml  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sz w:val="16"/>
                <w:szCs w:val="16"/>
                <w:lang w:val="el-GR" w:eastAsia="el-GR"/>
              </w:rPr>
            </w:pPr>
          </w:p>
        </w:tc>
      </w:tr>
      <w:tr w:rsidR="001B42A3" w:rsidRPr="009B07C8" w:rsidTr="005E1D6B">
        <w:trPr>
          <w:trHeight w:val="451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2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 xml:space="preserve">ΑΠΟΛΥΜΑΝΤΙΚΟ ΧΕΡΙΩΝ ΤΥΠΟΥ </w:t>
            </w:r>
            <w:proofErr w:type="spellStart"/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dettol</w:t>
            </w:r>
            <w:proofErr w:type="spellEnd"/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 xml:space="preserve"> 300 ml  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sz w:val="16"/>
                <w:szCs w:val="16"/>
                <w:lang w:val="el-GR" w:eastAsia="el-GR"/>
              </w:rPr>
            </w:pPr>
          </w:p>
        </w:tc>
      </w:tr>
      <w:tr w:rsidR="001B42A3" w:rsidRPr="009B07C8" w:rsidTr="005E1D6B">
        <w:trPr>
          <w:trHeight w:val="301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3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ΓΑΝΤΙΑ ΜΙΑΣ ΧΡΗΣΗΣ ΑΣΠΡΑ S,M,L 100TEM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1B42A3" w:rsidRPr="009B07C8" w:rsidTr="005E1D6B">
        <w:trPr>
          <w:trHeight w:val="451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4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ΓΑΝΤΙΑ ΜΙΑΣ ΧΡΗΣΗΣ, ΜΠΛΕ ΣΚΛΗΡΑ ΧΩΡΙΣ ΠΟΥΔΡΑ, S.M,L ,100 ΤΕΜ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1B42A3" w:rsidRPr="008C23BB" w:rsidTr="005E1D6B">
        <w:trPr>
          <w:trHeight w:val="301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5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ΚΡΕΜΟΣΑΠΟΥΝΟ 4 ΛΙΤ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1B42A3" w:rsidRPr="008C23BB" w:rsidTr="005E1D6B">
        <w:trPr>
          <w:trHeight w:val="301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6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ΚΡΕΜΟΣΑΠΟΥΝΟ ΜΕ ΑΝΤΛΙΑ 500ML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1B42A3" w:rsidRPr="008C23BB" w:rsidTr="005E1D6B">
        <w:trPr>
          <w:trHeight w:val="301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7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ΥΓΡΟ ΑΝΤΙΣΗΠΤΙΚΟ ΧΕΡΙΩΝ 500ml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1B42A3" w:rsidRPr="008C23BB" w:rsidTr="005E1D6B">
        <w:trPr>
          <w:trHeight w:val="301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8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ΧΛΩΡΙΝΗ  ΣΥΜΠΥΚΝΩΜΕΝΗ 1250 ML</w:t>
            </w:r>
          </w:p>
        </w:tc>
        <w:tc>
          <w:tcPr>
            <w:tcW w:w="3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1B42A3" w:rsidRPr="008C23BB" w:rsidTr="005E1D6B">
        <w:trPr>
          <w:trHeight w:val="301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9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ΧΛΩΡΙΝΗ 2 ΛΙΤ. ΚΛΑΣΣΙΚΗ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1B42A3" w:rsidRPr="008C23BB" w:rsidTr="005E1D6B">
        <w:trPr>
          <w:trHeight w:val="301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10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ΧΛΩΡΙΝΗ ΠΑΧΥΡΕΥΣΤΗ 4 ΛΙΤΡΩΝ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1B42A3" w:rsidRPr="008C23BB" w:rsidTr="005E1D6B">
        <w:trPr>
          <w:trHeight w:val="301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11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ΧΛΩΡΙΟ  ΣΕ ΣΠΡΕΪ 750ML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1B42A3" w:rsidRPr="008C23BB" w:rsidTr="005E1D6B">
        <w:trPr>
          <w:trHeight w:val="301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12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ΧΛΩΡΙΟ 4 ΚΙΛΟ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1B42A3" w:rsidRPr="009B07C8" w:rsidTr="005E1D6B">
        <w:trPr>
          <w:trHeight w:val="451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13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ΧΛΩΡΙΟ ΜΕ ΑΝΤΙΣΗΠΤΙΚΕΣ ΙΔΙΟΤΗΤΕΣ 4 ΛΙΤΡΑ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1B42A3" w:rsidRPr="009B07C8" w:rsidTr="005E1D6B">
        <w:trPr>
          <w:trHeight w:val="451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14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ΧΛΩΡΙΟ ΜΕ ΑΝΤΙΣΗΠΤΙΚΕΣ ΙΔΙΟΤΗΤΕΣ 4 ΛΙΤΡΑ ΠΑΧΥΡΕΥΣΤΟ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8C23BB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1B42A3" w:rsidRPr="009B07C8" w:rsidTr="005E1D6B">
        <w:trPr>
          <w:trHeight w:val="301"/>
        </w:trPr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1B42A3" w:rsidRPr="008C23BB" w:rsidTr="005E1D6B">
        <w:trPr>
          <w:trHeight w:val="767"/>
        </w:trPr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42A3" w:rsidRPr="008C23BB" w:rsidRDefault="001B42A3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42A3" w:rsidRPr="005E1D6B" w:rsidRDefault="005E1D6B" w:rsidP="00155A18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sz w:val="24"/>
                <w:lang w:val="el-GR" w:eastAsia="el-GR"/>
              </w:rPr>
            </w:pPr>
            <w:r w:rsidRPr="005E1D6B">
              <w:rPr>
                <w:rFonts w:cs="Times New Roman"/>
                <w:color w:val="000000"/>
                <w:sz w:val="24"/>
                <w:lang w:val="el-GR" w:eastAsia="el-GR"/>
              </w:rPr>
              <w:t xml:space="preserve">Ο ΠΡΟΣΦΕΡΩΝ </w:t>
            </w:r>
          </w:p>
        </w:tc>
      </w:tr>
    </w:tbl>
    <w:p w:rsidR="00F70F89" w:rsidRDefault="00F70F89"/>
    <w:sectPr w:rsidR="00F70F89" w:rsidSect="00E44713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OpenSymbol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A1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DejaVu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lowerLetter"/>
      <w:pStyle w:val="5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pStyle w:val="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4035"/>
        </w:tabs>
        <w:ind w:left="4755" w:hanging="360"/>
      </w:pPr>
      <w:rPr>
        <w:lang w:val="el-GR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pStyle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trike/>
        <w:color w:val="0070C0"/>
        <w:kern w:val="1"/>
        <w:position w:val="0"/>
        <w:sz w:val="24"/>
        <w:vertAlign w:val="baseline"/>
        <w:lang w:val="el-GR"/>
      </w:rPr>
    </w:lvl>
  </w:abstractNum>
  <w:abstractNum w:abstractNumId="5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B"/>
    <w:multiLevelType w:val="singleLevel"/>
    <w:tmpl w:val="0000000B"/>
    <w:lvl w:ilvl="0">
      <w:start w:val="1"/>
      <w:numFmt w:val="bullet"/>
      <w:lvlText w:val="­"/>
      <w:lvlJc w:val="left"/>
      <w:pPr>
        <w:ind w:left="720" w:hanging="360"/>
      </w:pPr>
      <w:rPr>
        <w:rFonts w:ascii="Angsana New" w:hAnsi="Angsana New" w:cs="Angsana New" w:hint="default"/>
        <w:color w:val="000000"/>
        <w:kern w:val="1"/>
        <w:szCs w:val="22"/>
        <w:shd w:val="clear" w:color="auto" w:fill="FFFFFF"/>
        <w:lang w:val="el-GR"/>
      </w:rPr>
    </w:lvl>
  </w:abstractNum>
  <w:abstractNum w:abstractNumId="7">
    <w:nsid w:val="00B3750E"/>
    <w:multiLevelType w:val="hybridMultilevel"/>
    <w:tmpl w:val="5FB87C4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2454581"/>
    <w:multiLevelType w:val="hybridMultilevel"/>
    <w:tmpl w:val="6A06D02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4141F64"/>
    <w:multiLevelType w:val="hybridMultilevel"/>
    <w:tmpl w:val="F4B2E4A8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1ADE6E13"/>
    <w:multiLevelType w:val="hybridMultilevel"/>
    <w:tmpl w:val="5FB87C4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E950331"/>
    <w:multiLevelType w:val="hybridMultilevel"/>
    <w:tmpl w:val="530E97D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4E497E"/>
    <w:multiLevelType w:val="hybridMultilevel"/>
    <w:tmpl w:val="F6B29346"/>
    <w:lvl w:ilvl="0" w:tplc="192AE4D2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5B006F9"/>
    <w:multiLevelType w:val="hybridMultilevel"/>
    <w:tmpl w:val="FEF23F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5836B5"/>
    <w:multiLevelType w:val="hybridMultilevel"/>
    <w:tmpl w:val="ADC6FF8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B4232A"/>
    <w:multiLevelType w:val="hybridMultilevel"/>
    <w:tmpl w:val="5FB87C4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9C445A6"/>
    <w:multiLevelType w:val="hybridMultilevel"/>
    <w:tmpl w:val="8564DC8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E8193A"/>
    <w:multiLevelType w:val="hybridMultilevel"/>
    <w:tmpl w:val="D85E2B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352E7B"/>
    <w:multiLevelType w:val="hybridMultilevel"/>
    <w:tmpl w:val="62EA168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4A37476"/>
    <w:multiLevelType w:val="hybridMultilevel"/>
    <w:tmpl w:val="B26085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D032C8"/>
    <w:multiLevelType w:val="hybridMultilevel"/>
    <w:tmpl w:val="5FB87C4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8830040"/>
    <w:multiLevelType w:val="hybridMultilevel"/>
    <w:tmpl w:val="A82C50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574172"/>
    <w:multiLevelType w:val="hybridMultilevel"/>
    <w:tmpl w:val="BEC401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980BB6"/>
    <w:multiLevelType w:val="hybridMultilevel"/>
    <w:tmpl w:val="161482F8"/>
    <w:lvl w:ilvl="0" w:tplc="8CF048B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E24494"/>
    <w:multiLevelType w:val="hybridMultilevel"/>
    <w:tmpl w:val="3C34FF7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C25C7A"/>
    <w:multiLevelType w:val="singleLevel"/>
    <w:tmpl w:val="ABD20852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6">
    <w:nsid w:val="61F54A76"/>
    <w:multiLevelType w:val="hybridMultilevel"/>
    <w:tmpl w:val="81E4A1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77345F"/>
    <w:multiLevelType w:val="singleLevel"/>
    <w:tmpl w:val="918665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8">
    <w:nsid w:val="64EA42A2"/>
    <w:multiLevelType w:val="hybridMultilevel"/>
    <w:tmpl w:val="7E1C9B26"/>
    <w:lvl w:ilvl="0" w:tplc="259673D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6B1127C4"/>
    <w:multiLevelType w:val="hybridMultilevel"/>
    <w:tmpl w:val="707A7A4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B821FB7"/>
    <w:multiLevelType w:val="hybridMultilevel"/>
    <w:tmpl w:val="D018BA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DB6C40"/>
    <w:multiLevelType w:val="hybridMultilevel"/>
    <w:tmpl w:val="2B3E6A1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587FF7"/>
    <w:multiLevelType w:val="hybridMultilevel"/>
    <w:tmpl w:val="7D8A7D08"/>
    <w:lvl w:ilvl="0" w:tplc="04080001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entury Gothic" w:hAnsi="Century Gothic" w:cs="Times New Roman" w:hint="default"/>
        <w:b w:val="0"/>
        <w:i w:val="0"/>
        <w:sz w:val="22"/>
      </w:rPr>
    </w:lvl>
    <w:lvl w:ilvl="1" w:tplc="0408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1A05986"/>
    <w:multiLevelType w:val="multilevel"/>
    <w:tmpl w:val="7878F8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ED5BD5"/>
    <w:multiLevelType w:val="hybridMultilevel"/>
    <w:tmpl w:val="B6264AB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29A4213"/>
    <w:multiLevelType w:val="hybridMultilevel"/>
    <w:tmpl w:val="585E65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E64C9C"/>
    <w:multiLevelType w:val="hybridMultilevel"/>
    <w:tmpl w:val="4320740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E73422"/>
    <w:multiLevelType w:val="hybridMultilevel"/>
    <w:tmpl w:val="7AC0A3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497B08"/>
    <w:multiLevelType w:val="hybridMultilevel"/>
    <w:tmpl w:val="7E3677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32"/>
  </w:num>
  <w:num w:numId="8">
    <w:abstractNumId w:val="35"/>
  </w:num>
  <w:num w:numId="9">
    <w:abstractNumId w:val="37"/>
  </w:num>
  <w:num w:numId="10">
    <w:abstractNumId w:val="9"/>
  </w:num>
  <w:num w:numId="11">
    <w:abstractNumId w:val="26"/>
  </w:num>
  <w:num w:numId="12">
    <w:abstractNumId w:val="18"/>
  </w:num>
  <w:num w:numId="13">
    <w:abstractNumId w:val="22"/>
  </w:num>
  <w:num w:numId="14">
    <w:abstractNumId w:val="5"/>
  </w:num>
  <w:num w:numId="15">
    <w:abstractNumId w:val="17"/>
  </w:num>
  <w:num w:numId="16">
    <w:abstractNumId w:val="19"/>
  </w:num>
  <w:num w:numId="17">
    <w:abstractNumId w:val="21"/>
  </w:num>
  <w:num w:numId="18">
    <w:abstractNumId w:val="29"/>
  </w:num>
  <w:num w:numId="19">
    <w:abstractNumId w:val="23"/>
  </w:num>
  <w:num w:numId="20">
    <w:abstractNumId w:val="14"/>
  </w:num>
  <w:num w:numId="21">
    <w:abstractNumId w:val="11"/>
  </w:num>
  <w:num w:numId="22">
    <w:abstractNumId w:val="31"/>
  </w:num>
  <w:num w:numId="23">
    <w:abstractNumId w:val="13"/>
  </w:num>
  <w:num w:numId="24">
    <w:abstractNumId w:val="16"/>
  </w:num>
  <w:num w:numId="25">
    <w:abstractNumId w:val="12"/>
  </w:num>
  <w:num w:numId="26">
    <w:abstractNumId w:val="38"/>
  </w:num>
  <w:num w:numId="27">
    <w:abstractNumId w:val="27"/>
  </w:num>
  <w:num w:numId="28">
    <w:abstractNumId w:val="24"/>
  </w:num>
  <w:num w:numId="29">
    <w:abstractNumId w:val="36"/>
  </w:num>
  <w:num w:numId="30">
    <w:abstractNumId w:val="28"/>
  </w:num>
  <w:num w:numId="31">
    <w:abstractNumId w:val="8"/>
  </w:num>
  <w:num w:numId="32">
    <w:abstractNumId w:val="34"/>
  </w:num>
  <w:num w:numId="33">
    <w:abstractNumId w:val="33"/>
  </w:num>
  <w:num w:numId="34">
    <w:abstractNumId w:val="10"/>
  </w:num>
  <w:num w:numId="35">
    <w:abstractNumId w:val="7"/>
  </w:num>
  <w:num w:numId="36">
    <w:abstractNumId w:val="15"/>
  </w:num>
  <w:num w:numId="37">
    <w:abstractNumId w:val="20"/>
  </w:num>
  <w:num w:numId="38">
    <w:abstractNumId w:val="25"/>
  </w:num>
  <w:num w:numId="39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B42A3"/>
    <w:rsid w:val="001B42A3"/>
    <w:rsid w:val="0028357C"/>
    <w:rsid w:val="00286682"/>
    <w:rsid w:val="003D2F27"/>
    <w:rsid w:val="005E1D6B"/>
    <w:rsid w:val="00752BAD"/>
    <w:rsid w:val="0076523E"/>
    <w:rsid w:val="007D1B21"/>
    <w:rsid w:val="009A745B"/>
    <w:rsid w:val="009B07C8"/>
    <w:rsid w:val="00E33041"/>
    <w:rsid w:val="00F70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2A3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qFormat/>
    <w:rsid w:val="001B42A3"/>
    <w:pPr>
      <w:keepNext/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pacing w:before="320" w:after="160"/>
      <w:outlineLvl w:val="0"/>
    </w:pPr>
    <w:rPr>
      <w:rFonts w:ascii="Arial" w:hAnsi="Arial" w:cs="Arial"/>
      <w:b/>
      <w:bCs/>
      <w:color w:val="333399"/>
      <w:sz w:val="28"/>
      <w:szCs w:val="32"/>
      <w:lang w:val="en-US"/>
    </w:rPr>
  </w:style>
  <w:style w:type="paragraph" w:styleId="2">
    <w:name w:val="heading 2"/>
    <w:basedOn w:val="1"/>
    <w:next w:val="a"/>
    <w:link w:val="2Char"/>
    <w:qFormat/>
    <w:rsid w:val="001B42A3"/>
    <w:pPr>
      <w:pageBreakBefore w:val="0"/>
      <w:pBdr>
        <w:bottom w:val="single" w:sz="12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link w:val="3Char"/>
    <w:uiPriority w:val="9"/>
    <w:qFormat/>
    <w:rsid w:val="001B42A3"/>
    <w:pPr>
      <w:keepNext/>
      <w:spacing w:before="240" w:after="60"/>
      <w:ind w:left="567" w:hanging="567"/>
      <w:outlineLvl w:val="2"/>
    </w:pPr>
    <w:rPr>
      <w:rFonts w:ascii="Arial" w:hAnsi="Arial" w:cs="Times New Roman"/>
      <w:b/>
      <w:bCs/>
      <w:szCs w:val="26"/>
    </w:rPr>
  </w:style>
  <w:style w:type="paragraph" w:styleId="4">
    <w:name w:val="heading 4"/>
    <w:basedOn w:val="a"/>
    <w:next w:val="a"/>
    <w:link w:val="4Char"/>
    <w:uiPriority w:val="9"/>
    <w:qFormat/>
    <w:rsid w:val="001B42A3"/>
    <w:pPr>
      <w:keepNext/>
      <w:spacing w:before="240" w:after="60"/>
      <w:outlineLvl w:val="3"/>
    </w:pPr>
    <w:rPr>
      <w:rFonts w:ascii="Arial" w:hAnsi="Arial" w:cs="Times New Roman"/>
      <w:b/>
      <w:bCs/>
      <w:szCs w:val="28"/>
    </w:rPr>
  </w:style>
  <w:style w:type="paragraph" w:styleId="5">
    <w:name w:val="heading 5"/>
    <w:basedOn w:val="a"/>
    <w:next w:val="a"/>
    <w:link w:val="5Char"/>
    <w:uiPriority w:val="1"/>
    <w:qFormat/>
    <w:rsid w:val="001B42A3"/>
    <w:pPr>
      <w:numPr>
        <w:ilvl w:val="4"/>
        <w:numId w:val="1"/>
      </w:numPr>
      <w:spacing w:before="200" w:after="200" w:line="280" w:lineRule="exact"/>
      <w:outlineLvl w:val="4"/>
    </w:pPr>
    <w:rPr>
      <w:rFonts w:ascii="Lucida Sans" w:hAnsi="Lucida Sans" w:cs="Lucida Sans"/>
      <w:b/>
      <w:szCs w:val="20"/>
      <w:lang w:val="en-US"/>
    </w:rPr>
  </w:style>
  <w:style w:type="paragraph" w:styleId="6">
    <w:name w:val="heading 6"/>
    <w:basedOn w:val="a"/>
    <w:next w:val="a"/>
    <w:link w:val="6Char"/>
    <w:uiPriority w:val="1"/>
    <w:unhideWhenUsed/>
    <w:qFormat/>
    <w:rsid w:val="001B42A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1B42A3"/>
    <w:rPr>
      <w:rFonts w:ascii="Arial" w:eastAsia="Times New Roman" w:hAnsi="Arial" w:cs="Arial"/>
      <w:b/>
      <w:bCs/>
      <w:color w:val="333399"/>
      <w:sz w:val="28"/>
      <w:szCs w:val="32"/>
      <w:lang w:val="en-US" w:eastAsia="zh-CN"/>
    </w:rPr>
  </w:style>
  <w:style w:type="character" w:customStyle="1" w:styleId="2Char">
    <w:name w:val="Επικεφαλίδα 2 Char"/>
    <w:basedOn w:val="a0"/>
    <w:link w:val="2"/>
    <w:rsid w:val="001B42A3"/>
    <w:rPr>
      <w:rFonts w:ascii="Arial" w:eastAsia="Times New Roman" w:hAnsi="Arial" w:cs="Arial"/>
      <w:b/>
      <w:color w:val="002060"/>
      <w:sz w:val="24"/>
      <w:lang w:val="en-GB" w:eastAsia="zh-CN"/>
    </w:rPr>
  </w:style>
  <w:style w:type="character" w:customStyle="1" w:styleId="3Char">
    <w:name w:val="Επικεφαλίδα 3 Char"/>
    <w:basedOn w:val="a0"/>
    <w:link w:val="3"/>
    <w:uiPriority w:val="9"/>
    <w:rsid w:val="001B42A3"/>
    <w:rPr>
      <w:rFonts w:ascii="Arial" w:eastAsia="Times New Roman" w:hAnsi="Arial" w:cs="Times New Roman"/>
      <w:b/>
      <w:bCs/>
      <w:szCs w:val="26"/>
      <w:lang w:val="en-GB" w:eastAsia="zh-CN"/>
    </w:rPr>
  </w:style>
  <w:style w:type="character" w:customStyle="1" w:styleId="4Char">
    <w:name w:val="Επικεφαλίδα 4 Char"/>
    <w:basedOn w:val="a0"/>
    <w:link w:val="4"/>
    <w:uiPriority w:val="9"/>
    <w:rsid w:val="001B42A3"/>
    <w:rPr>
      <w:rFonts w:ascii="Arial" w:eastAsia="Times New Roman" w:hAnsi="Arial" w:cs="Times New Roman"/>
      <w:b/>
      <w:bCs/>
      <w:szCs w:val="28"/>
      <w:lang w:val="en-GB" w:eastAsia="zh-CN"/>
    </w:rPr>
  </w:style>
  <w:style w:type="character" w:customStyle="1" w:styleId="5Char">
    <w:name w:val="Επικεφαλίδα 5 Char"/>
    <w:basedOn w:val="a0"/>
    <w:link w:val="5"/>
    <w:uiPriority w:val="1"/>
    <w:rsid w:val="001B42A3"/>
    <w:rPr>
      <w:rFonts w:ascii="Lucida Sans" w:eastAsia="Times New Roman" w:hAnsi="Lucida Sans" w:cs="Lucida Sans"/>
      <w:b/>
      <w:szCs w:val="20"/>
      <w:lang w:val="en-US" w:eastAsia="zh-CN"/>
    </w:rPr>
  </w:style>
  <w:style w:type="character" w:customStyle="1" w:styleId="6Char">
    <w:name w:val="Επικεφαλίδα 6 Char"/>
    <w:basedOn w:val="a0"/>
    <w:link w:val="6"/>
    <w:uiPriority w:val="1"/>
    <w:rsid w:val="001B42A3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val="en-GB" w:eastAsia="zh-CN"/>
    </w:rPr>
  </w:style>
  <w:style w:type="character" w:customStyle="1" w:styleId="WW8Num1z0">
    <w:name w:val="WW8Num1z0"/>
    <w:rsid w:val="001B42A3"/>
  </w:style>
  <w:style w:type="character" w:customStyle="1" w:styleId="WW8Num1z1">
    <w:name w:val="WW8Num1z1"/>
    <w:rsid w:val="001B42A3"/>
  </w:style>
  <w:style w:type="character" w:customStyle="1" w:styleId="WW8Num1z2">
    <w:name w:val="WW8Num1z2"/>
    <w:rsid w:val="001B42A3"/>
  </w:style>
  <w:style w:type="character" w:customStyle="1" w:styleId="WW8Num1z3">
    <w:name w:val="WW8Num1z3"/>
    <w:rsid w:val="001B42A3"/>
  </w:style>
  <w:style w:type="character" w:customStyle="1" w:styleId="WW8Num1z4">
    <w:name w:val="WW8Num1z4"/>
    <w:rsid w:val="001B42A3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  <w:rsid w:val="001B42A3"/>
  </w:style>
  <w:style w:type="character" w:customStyle="1" w:styleId="WW8Num1z6">
    <w:name w:val="WW8Num1z6"/>
    <w:rsid w:val="001B42A3"/>
  </w:style>
  <w:style w:type="character" w:customStyle="1" w:styleId="WW8Num1z7">
    <w:name w:val="WW8Num1z7"/>
    <w:rsid w:val="001B42A3"/>
  </w:style>
  <w:style w:type="character" w:customStyle="1" w:styleId="WW8Num1z8">
    <w:name w:val="WW8Num1z8"/>
    <w:rsid w:val="001B42A3"/>
  </w:style>
  <w:style w:type="character" w:customStyle="1" w:styleId="WW8Num2z0">
    <w:name w:val="WW8Num2z0"/>
    <w:rsid w:val="001B42A3"/>
  </w:style>
  <w:style w:type="character" w:customStyle="1" w:styleId="WW8Num2z1">
    <w:name w:val="WW8Num2z1"/>
    <w:rsid w:val="001B42A3"/>
  </w:style>
  <w:style w:type="character" w:customStyle="1" w:styleId="WW8Num2z2">
    <w:name w:val="WW8Num2z2"/>
    <w:rsid w:val="001B42A3"/>
  </w:style>
  <w:style w:type="character" w:customStyle="1" w:styleId="WW8Num2z3">
    <w:name w:val="WW8Num2z3"/>
    <w:rsid w:val="001B42A3"/>
  </w:style>
  <w:style w:type="character" w:customStyle="1" w:styleId="WW8Num2z4">
    <w:name w:val="WW8Num2z4"/>
    <w:rsid w:val="001B42A3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  <w:rsid w:val="001B42A3"/>
  </w:style>
  <w:style w:type="character" w:customStyle="1" w:styleId="WW8Num2z6">
    <w:name w:val="WW8Num2z6"/>
    <w:rsid w:val="001B42A3"/>
  </w:style>
  <w:style w:type="character" w:customStyle="1" w:styleId="WW8Num2z7">
    <w:name w:val="WW8Num2z7"/>
    <w:rsid w:val="001B42A3"/>
  </w:style>
  <w:style w:type="character" w:customStyle="1" w:styleId="WW8Num2z8">
    <w:name w:val="WW8Num2z8"/>
    <w:rsid w:val="001B42A3"/>
  </w:style>
  <w:style w:type="character" w:customStyle="1" w:styleId="WW8Num3z0">
    <w:name w:val="WW8Num3z0"/>
    <w:rsid w:val="001B42A3"/>
    <w:rPr>
      <w:rFonts w:ascii="Symbol" w:hAnsi="Symbol" w:cs="Symbol"/>
      <w:lang w:val="el-GR"/>
    </w:rPr>
  </w:style>
  <w:style w:type="character" w:customStyle="1" w:styleId="WW8Num4z0">
    <w:name w:val="WW8Num4z0"/>
    <w:rsid w:val="001B42A3"/>
    <w:rPr>
      <w:lang w:val="el-GR"/>
    </w:rPr>
  </w:style>
  <w:style w:type="character" w:customStyle="1" w:styleId="WW8Num5z0">
    <w:name w:val="WW8Num5z0"/>
    <w:rsid w:val="001B42A3"/>
    <w:rPr>
      <w:rFonts w:ascii="Webdings" w:hAnsi="Webdings" w:cs="Webdings"/>
      <w:color w:val="333399"/>
      <w:sz w:val="16"/>
    </w:rPr>
  </w:style>
  <w:style w:type="character" w:customStyle="1" w:styleId="WW8Num6z0">
    <w:name w:val="WW8Num6z0"/>
    <w:rsid w:val="001B42A3"/>
    <w:rPr>
      <w:rFonts w:ascii="Symbol" w:hAnsi="Symbol" w:cs="Symbol"/>
      <w:strike/>
      <w:color w:val="0070C0"/>
      <w:kern w:val="1"/>
      <w:position w:val="0"/>
      <w:sz w:val="24"/>
      <w:vertAlign w:val="baseline"/>
      <w:lang w:val="el-GR"/>
    </w:rPr>
  </w:style>
  <w:style w:type="character" w:customStyle="1" w:styleId="WW8Num7z0">
    <w:name w:val="WW8Num7z0"/>
    <w:rsid w:val="001B42A3"/>
    <w:rPr>
      <w:rFonts w:ascii="Symbol" w:hAnsi="Symbol" w:cs="Symbol"/>
      <w:shd w:val="clear" w:color="auto" w:fill="C0C0C0"/>
      <w:lang w:val="el-GR"/>
    </w:rPr>
  </w:style>
  <w:style w:type="character" w:customStyle="1" w:styleId="WW8Num8z0">
    <w:name w:val="WW8Num8z0"/>
    <w:rsid w:val="001B42A3"/>
    <w:rPr>
      <w:b/>
      <w:bCs/>
      <w:szCs w:val="22"/>
      <w:lang w:val="el-GR"/>
    </w:rPr>
  </w:style>
  <w:style w:type="character" w:customStyle="1" w:styleId="WW8Num8z1">
    <w:name w:val="WW8Num8z1"/>
    <w:rsid w:val="001B42A3"/>
  </w:style>
  <w:style w:type="character" w:customStyle="1" w:styleId="WW8Num8z2">
    <w:name w:val="WW8Num8z2"/>
    <w:rsid w:val="001B42A3"/>
  </w:style>
  <w:style w:type="character" w:customStyle="1" w:styleId="WW8Num8z3">
    <w:name w:val="WW8Num8z3"/>
    <w:rsid w:val="001B42A3"/>
  </w:style>
  <w:style w:type="character" w:customStyle="1" w:styleId="WW8Num8z4">
    <w:name w:val="WW8Num8z4"/>
    <w:rsid w:val="001B42A3"/>
  </w:style>
  <w:style w:type="character" w:customStyle="1" w:styleId="WW8Num8z5">
    <w:name w:val="WW8Num8z5"/>
    <w:rsid w:val="001B42A3"/>
  </w:style>
  <w:style w:type="character" w:customStyle="1" w:styleId="WW8Num8z6">
    <w:name w:val="WW8Num8z6"/>
    <w:rsid w:val="001B42A3"/>
  </w:style>
  <w:style w:type="character" w:customStyle="1" w:styleId="WW8Num8z7">
    <w:name w:val="WW8Num8z7"/>
    <w:rsid w:val="001B42A3"/>
  </w:style>
  <w:style w:type="character" w:customStyle="1" w:styleId="WW8Num8z8">
    <w:name w:val="WW8Num8z8"/>
    <w:rsid w:val="001B42A3"/>
  </w:style>
  <w:style w:type="character" w:customStyle="1" w:styleId="WW8Num9z0">
    <w:name w:val="WW8Num9z0"/>
    <w:rsid w:val="001B42A3"/>
    <w:rPr>
      <w:b/>
      <w:bCs/>
      <w:szCs w:val="22"/>
      <w:lang w:val="el-GR"/>
    </w:rPr>
  </w:style>
  <w:style w:type="character" w:customStyle="1" w:styleId="WW8Num9z1">
    <w:name w:val="WW8Num9z1"/>
    <w:rsid w:val="001B42A3"/>
    <w:rPr>
      <w:rFonts w:eastAsia="Calibri"/>
      <w:lang w:val="el-GR"/>
    </w:rPr>
  </w:style>
  <w:style w:type="character" w:customStyle="1" w:styleId="WW8Num9z2">
    <w:name w:val="WW8Num9z2"/>
    <w:rsid w:val="001B42A3"/>
  </w:style>
  <w:style w:type="character" w:customStyle="1" w:styleId="WW8Num9z3">
    <w:name w:val="WW8Num9z3"/>
    <w:rsid w:val="001B42A3"/>
  </w:style>
  <w:style w:type="character" w:customStyle="1" w:styleId="WW8Num9z4">
    <w:name w:val="WW8Num9z4"/>
    <w:rsid w:val="001B42A3"/>
  </w:style>
  <w:style w:type="character" w:customStyle="1" w:styleId="WW8Num9z5">
    <w:name w:val="WW8Num9z5"/>
    <w:rsid w:val="001B42A3"/>
  </w:style>
  <w:style w:type="character" w:customStyle="1" w:styleId="WW8Num9z6">
    <w:name w:val="WW8Num9z6"/>
    <w:rsid w:val="001B42A3"/>
  </w:style>
  <w:style w:type="character" w:customStyle="1" w:styleId="WW8Num9z7">
    <w:name w:val="WW8Num9z7"/>
    <w:rsid w:val="001B42A3"/>
  </w:style>
  <w:style w:type="character" w:customStyle="1" w:styleId="WW8Num9z8">
    <w:name w:val="WW8Num9z8"/>
    <w:rsid w:val="001B42A3"/>
  </w:style>
  <w:style w:type="character" w:customStyle="1" w:styleId="WW8Num10z0">
    <w:name w:val="WW8Num10z0"/>
    <w:rsid w:val="001B42A3"/>
    <w:rPr>
      <w:rFonts w:ascii="Symbol" w:hAnsi="Symbol" w:cs="OpenSymbol"/>
      <w:color w:val="5B9BD5"/>
    </w:rPr>
  </w:style>
  <w:style w:type="character" w:customStyle="1" w:styleId="WW8Num11z0">
    <w:name w:val="WW8Num11z0"/>
    <w:rsid w:val="001B42A3"/>
    <w:rPr>
      <w:rFonts w:ascii="Angsana New" w:hAnsi="Angsana New" w:cs="Angsana New" w:hint="default"/>
      <w:color w:val="000000"/>
      <w:kern w:val="1"/>
      <w:szCs w:val="22"/>
      <w:shd w:val="clear" w:color="auto" w:fill="FFFFFF"/>
      <w:lang w:val="el-GR"/>
    </w:rPr>
  </w:style>
  <w:style w:type="character" w:customStyle="1" w:styleId="WW8Num7z1">
    <w:name w:val="WW8Num7z1"/>
    <w:rsid w:val="001B42A3"/>
  </w:style>
  <w:style w:type="character" w:customStyle="1" w:styleId="WW8Num7z2">
    <w:name w:val="WW8Num7z2"/>
    <w:rsid w:val="001B42A3"/>
  </w:style>
  <w:style w:type="character" w:customStyle="1" w:styleId="WW8Num7z3">
    <w:name w:val="WW8Num7z3"/>
    <w:rsid w:val="001B42A3"/>
  </w:style>
  <w:style w:type="character" w:customStyle="1" w:styleId="WW8Num7z4">
    <w:name w:val="WW8Num7z4"/>
    <w:rsid w:val="001B42A3"/>
  </w:style>
  <w:style w:type="character" w:customStyle="1" w:styleId="WW8Num7z5">
    <w:name w:val="WW8Num7z5"/>
    <w:rsid w:val="001B42A3"/>
  </w:style>
  <w:style w:type="character" w:customStyle="1" w:styleId="WW8Num7z6">
    <w:name w:val="WW8Num7z6"/>
    <w:rsid w:val="001B42A3"/>
  </w:style>
  <w:style w:type="character" w:customStyle="1" w:styleId="WW8Num7z7">
    <w:name w:val="WW8Num7z7"/>
    <w:rsid w:val="001B42A3"/>
  </w:style>
  <w:style w:type="character" w:customStyle="1" w:styleId="WW8Num7z8">
    <w:name w:val="WW8Num7z8"/>
    <w:rsid w:val="001B42A3"/>
  </w:style>
  <w:style w:type="character" w:customStyle="1" w:styleId="WW8Num10z1">
    <w:name w:val="WW8Num10z1"/>
    <w:rsid w:val="001B42A3"/>
    <w:rPr>
      <w:rFonts w:ascii="Courier New" w:hAnsi="Courier New" w:cs="Courier New" w:hint="default"/>
    </w:rPr>
  </w:style>
  <w:style w:type="character" w:customStyle="1" w:styleId="WW8Num10z3">
    <w:name w:val="WW8Num10z3"/>
    <w:rsid w:val="001B42A3"/>
    <w:rPr>
      <w:rFonts w:ascii="Symbol" w:hAnsi="Symbol" w:cs="Symbol" w:hint="default"/>
    </w:rPr>
  </w:style>
  <w:style w:type="character" w:customStyle="1" w:styleId="WW8Num11z1">
    <w:name w:val="WW8Num11z1"/>
    <w:rsid w:val="001B42A3"/>
    <w:rPr>
      <w:rFonts w:ascii="Courier New" w:hAnsi="Courier New" w:cs="Courier New" w:hint="default"/>
    </w:rPr>
  </w:style>
  <w:style w:type="character" w:customStyle="1" w:styleId="WW8Num11z3">
    <w:name w:val="WW8Num11z3"/>
    <w:rsid w:val="001B42A3"/>
    <w:rPr>
      <w:rFonts w:ascii="Symbol" w:hAnsi="Symbol" w:cs="Symbol" w:hint="default"/>
    </w:rPr>
  </w:style>
  <w:style w:type="character" w:customStyle="1" w:styleId="WW8Num12z0">
    <w:name w:val="WW8Num12z0"/>
    <w:rsid w:val="001B42A3"/>
    <w:rPr>
      <w:rFonts w:ascii="Angsana New" w:hAnsi="Angsana New" w:cs="Angsana New" w:hint="default"/>
      <w:color w:val="000000"/>
      <w:kern w:val="1"/>
      <w:szCs w:val="22"/>
      <w:shd w:val="clear" w:color="auto" w:fill="FFFFFF"/>
      <w:lang w:val="el-GR"/>
    </w:rPr>
  </w:style>
  <w:style w:type="character" w:customStyle="1" w:styleId="WW8Num12z1">
    <w:name w:val="WW8Num12z1"/>
    <w:rsid w:val="001B42A3"/>
    <w:rPr>
      <w:rFonts w:ascii="Courier New" w:hAnsi="Courier New" w:cs="Courier New" w:hint="default"/>
    </w:rPr>
  </w:style>
  <w:style w:type="character" w:customStyle="1" w:styleId="WW8Num12z2">
    <w:name w:val="WW8Num12z2"/>
    <w:rsid w:val="001B42A3"/>
    <w:rPr>
      <w:rFonts w:ascii="Wingdings" w:hAnsi="Wingdings" w:cs="Wingdings" w:hint="default"/>
    </w:rPr>
  </w:style>
  <w:style w:type="character" w:customStyle="1" w:styleId="WW8Num12z3">
    <w:name w:val="WW8Num12z3"/>
    <w:rsid w:val="001B42A3"/>
    <w:rPr>
      <w:rFonts w:ascii="Symbol" w:hAnsi="Symbol" w:cs="Symbol" w:hint="default"/>
    </w:rPr>
  </w:style>
  <w:style w:type="character" w:customStyle="1" w:styleId="10">
    <w:name w:val="Προεπιλεγμένη γραμματοσειρά1"/>
    <w:rsid w:val="001B42A3"/>
  </w:style>
  <w:style w:type="character" w:customStyle="1" w:styleId="30">
    <w:name w:val="Προεπιλεγμένη γραμματοσειρά3"/>
    <w:rsid w:val="001B42A3"/>
  </w:style>
  <w:style w:type="character" w:customStyle="1" w:styleId="WW-DefaultParagraphFont">
    <w:name w:val="WW-Default Paragraph Font"/>
    <w:rsid w:val="001B42A3"/>
  </w:style>
  <w:style w:type="character" w:customStyle="1" w:styleId="WW8Num10z2">
    <w:name w:val="WW8Num10z2"/>
    <w:rsid w:val="001B42A3"/>
  </w:style>
  <w:style w:type="character" w:customStyle="1" w:styleId="WW8Num10z4">
    <w:name w:val="WW8Num10z4"/>
    <w:rsid w:val="001B42A3"/>
  </w:style>
  <w:style w:type="character" w:customStyle="1" w:styleId="WW8Num10z5">
    <w:name w:val="WW8Num10z5"/>
    <w:rsid w:val="001B42A3"/>
  </w:style>
  <w:style w:type="character" w:customStyle="1" w:styleId="WW8Num10z6">
    <w:name w:val="WW8Num10z6"/>
    <w:rsid w:val="001B42A3"/>
  </w:style>
  <w:style w:type="character" w:customStyle="1" w:styleId="WW8Num10z7">
    <w:name w:val="WW8Num10z7"/>
    <w:rsid w:val="001B42A3"/>
  </w:style>
  <w:style w:type="character" w:customStyle="1" w:styleId="WW8Num10z8">
    <w:name w:val="WW8Num10z8"/>
    <w:rsid w:val="001B42A3"/>
  </w:style>
  <w:style w:type="character" w:customStyle="1" w:styleId="DefaultParagraphFont2">
    <w:name w:val="Default Paragraph Font2"/>
    <w:rsid w:val="001B42A3"/>
  </w:style>
  <w:style w:type="character" w:customStyle="1" w:styleId="WW8Num11z2">
    <w:name w:val="WW8Num11z2"/>
    <w:rsid w:val="001B42A3"/>
  </w:style>
  <w:style w:type="character" w:customStyle="1" w:styleId="WW8Num11z4">
    <w:name w:val="WW8Num11z4"/>
    <w:rsid w:val="001B42A3"/>
  </w:style>
  <w:style w:type="character" w:customStyle="1" w:styleId="WW8Num11z5">
    <w:name w:val="WW8Num11z5"/>
    <w:rsid w:val="001B42A3"/>
  </w:style>
  <w:style w:type="character" w:customStyle="1" w:styleId="WW8Num11z6">
    <w:name w:val="WW8Num11z6"/>
    <w:rsid w:val="001B42A3"/>
  </w:style>
  <w:style w:type="character" w:customStyle="1" w:styleId="WW8Num11z7">
    <w:name w:val="WW8Num11z7"/>
    <w:rsid w:val="001B42A3"/>
  </w:style>
  <w:style w:type="character" w:customStyle="1" w:styleId="WW8Num11z8">
    <w:name w:val="WW8Num11z8"/>
    <w:rsid w:val="001B42A3"/>
  </w:style>
  <w:style w:type="character" w:customStyle="1" w:styleId="WW8Num12z4">
    <w:name w:val="WW8Num12z4"/>
    <w:rsid w:val="001B42A3"/>
  </w:style>
  <w:style w:type="character" w:customStyle="1" w:styleId="WW8Num12z5">
    <w:name w:val="WW8Num12z5"/>
    <w:rsid w:val="001B42A3"/>
  </w:style>
  <w:style w:type="character" w:customStyle="1" w:styleId="WW8Num12z6">
    <w:name w:val="WW8Num12z6"/>
    <w:rsid w:val="001B42A3"/>
  </w:style>
  <w:style w:type="character" w:customStyle="1" w:styleId="WW8Num12z7">
    <w:name w:val="WW8Num12z7"/>
    <w:rsid w:val="001B42A3"/>
  </w:style>
  <w:style w:type="character" w:customStyle="1" w:styleId="WW8Num12z8">
    <w:name w:val="WW8Num12z8"/>
    <w:rsid w:val="001B42A3"/>
  </w:style>
  <w:style w:type="character" w:customStyle="1" w:styleId="WW8Num13z0">
    <w:name w:val="WW8Num13z0"/>
    <w:rsid w:val="001B42A3"/>
    <w:rPr>
      <w:rFonts w:ascii="Symbol" w:hAnsi="Symbol" w:cs="OpenSymbol"/>
    </w:rPr>
  </w:style>
  <w:style w:type="character" w:customStyle="1" w:styleId="WW-DefaultParagraphFont1">
    <w:name w:val="WW-Default Paragraph Font1"/>
    <w:rsid w:val="001B42A3"/>
  </w:style>
  <w:style w:type="character" w:customStyle="1" w:styleId="WW8Num13z1">
    <w:name w:val="WW8Num13z1"/>
    <w:rsid w:val="001B42A3"/>
    <w:rPr>
      <w:rFonts w:eastAsia="Calibri"/>
      <w:lang w:val="el-GR"/>
    </w:rPr>
  </w:style>
  <w:style w:type="character" w:customStyle="1" w:styleId="WW8Num13z2">
    <w:name w:val="WW8Num13z2"/>
    <w:rsid w:val="001B42A3"/>
  </w:style>
  <w:style w:type="character" w:customStyle="1" w:styleId="WW8Num13z3">
    <w:name w:val="WW8Num13z3"/>
    <w:rsid w:val="001B42A3"/>
  </w:style>
  <w:style w:type="character" w:customStyle="1" w:styleId="WW8Num13z4">
    <w:name w:val="WW8Num13z4"/>
    <w:rsid w:val="001B42A3"/>
  </w:style>
  <w:style w:type="character" w:customStyle="1" w:styleId="WW8Num13z5">
    <w:name w:val="WW8Num13z5"/>
    <w:rsid w:val="001B42A3"/>
  </w:style>
  <w:style w:type="character" w:customStyle="1" w:styleId="WW8Num13z6">
    <w:name w:val="WW8Num13z6"/>
    <w:rsid w:val="001B42A3"/>
  </w:style>
  <w:style w:type="character" w:customStyle="1" w:styleId="WW8Num13z7">
    <w:name w:val="WW8Num13z7"/>
    <w:rsid w:val="001B42A3"/>
  </w:style>
  <w:style w:type="character" w:customStyle="1" w:styleId="WW8Num13z8">
    <w:name w:val="WW8Num13z8"/>
    <w:rsid w:val="001B42A3"/>
  </w:style>
  <w:style w:type="character" w:customStyle="1" w:styleId="WW8Num14z0">
    <w:name w:val="WW8Num14z0"/>
    <w:rsid w:val="001B42A3"/>
    <w:rPr>
      <w:rFonts w:ascii="Symbol" w:hAnsi="Symbol" w:cs="OpenSymbol"/>
    </w:rPr>
  </w:style>
  <w:style w:type="character" w:customStyle="1" w:styleId="WW8Num14z1">
    <w:name w:val="WW8Num14z1"/>
    <w:rsid w:val="001B42A3"/>
  </w:style>
  <w:style w:type="character" w:customStyle="1" w:styleId="WW8Num14z2">
    <w:name w:val="WW8Num14z2"/>
    <w:rsid w:val="001B42A3"/>
  </w:style>
  <w:style w:type="character" w:customStyle="1" w:styleId="WW8Num14z3">
    <w:name w:val="WW8Num14z3"/>
    <w:rsid w:val="001B42A3"/>
  </w:style>
  <w:style w:type="character" w:customStyle="1" w:styleId="WW8Num14z4">
    <w:name w:val="WW8Num14z4"/>
    <w:rsid w:val="001B42A3"/>
  </w:style>
  <w:style w:type="character" w:customStyle="1" w:styleId="WW8Num14z5">
    <w:name w:val="WW8Num14z5"/>
    <w:rsid w:val="001B42A3"/>
  </w:style>
  <w:style w:type="character" w:customStyle="1" w:styleId="WW8Num14z6">
    <w:name w:val="WW8Num14z6"/>
    <w:rsid w:val="001B42A3"/>
  </w:style>
  <w:style w:type="character" w:customStyle="1" w:styleId="WW8Num14z7">
    <w:name w:val="WW8Num14z7"/>
    <w:rsid w:val="001B42A3"/>
  </w:style>
  <w:style w:type="character" w:customStyle="1" w:styleId="WW8Num14z8">
    <w:name w:val="WW8Num14z8"/>
    <w:rsid w:val="001B42A3"/>
  </w:style>
  <w:style w:type="character" w:customStyle="1" w:styleId="WW8Num15z0">
    <w:name w:val="WW8Num15z0"/>
    <w:rsid w:val="001B42A3"/>
  </w:style>
  <w:style w:type="character" w:customStyle="1" w:styleId="WW8Num15z1">
    <w:name w:val="WW8Num15z1"/>
    <w:rsid w:val="001B42A3"/>
  </w:style>
  <w:style w:type="character" w:customStyle="1" w:styleId="WW8Num15z2">
    <w:name w:val="WW8Num15z2"/>
    <w:rsid w:val="001B42A3"/>
  </w:style>
  <w:style w:type="character" w:customStyle="1" w:styleId="WW8Num15z3">
    <w:name w:val="WW8Num15z3"/>
    <w:rsid w:val="001B42A3"/>
  </w:style>
  <w:style w:type="character" w:customStyle="1" w:styleId="WW8Num15z4">
    <w:name w:val="WW8Num15z4"/>
    <w:rsid w:val="001B42A3"/>
  </w:style>
  <w:style w:type="character" w:customStyle="1" w:styleId="WW8Num15z5">
    <w:name w:val="WW8Num15z5"/>
    <w:rsid w:val="001B42A3"/>
  </w:style>
  <w:style w:type="character" w:customStyle="1" w:styleId="WW8Num15z6">
    <w:name w:val="WW8Num15z6"/>
    <w:rsid w:val="001B42A3"/>
  </w:style>
  <w:style w:type="character" w:customStyle="1" w:styleId="WW8Num15z7">
    <w:name w:val="WW8Num15z7"/>
    <w:rsid w:val="001B42A3"/>
  </w:style>
  <w:style w:type="character" w:customStyle="1" w:styleId="WW8Num15z8">
    <w:name w:val="WW8Num15z8"/>
    <w:rsid w:val="001B42A3"/>
  </w:style>
  <w:style w:type="character" w:customStyle="1" w:styleId="WW8Num16z0">
    <w:name w:val="WW8Num16z0"/>
    <w:rsid w:val="001B42A3"/>
  </w:style>
  <w:style w:type="character" w:customStyle="1" w:styleId="WW8Num16z1">
    <w:name w:val="WW8Num16z1"/>
    <w:rsid w:val="001B42A3"/>
  </w:style>
  <w:style w:type="character" w:customStyle="1" w:styleId="WW8Num16z2">
    <w:name w:val="WW8Num16z2"/>
    <w:rsid w:val="001B42A3"/>
  </w:style>
  <w:style w:type="character" w:customStyle="1" w:styleId="WW8Num16z3">
    <w:name w:val="WW8Num16z3"/>
    <w:rsid w:val="001B42A3"/>
  </w:style>
  <w:style w:type="character" w:customStyle="1" w:styleId="WW8Num16z4">
    <w:name w:val="WW8Num16z4"/>
    <w:rsid w:val="001B42A3"/>
  </w:style>
  <w:style w:type="character" w:customStyle="1" w:styleId="WW8Num16z5">
    <w:name w:val="WW8Num16z5"/>
    <w:rsid w:val="001B42A3"/>
  </w:style>
  <w:style w:type="character" w:customStyle="1" w:styleId="WW8Num16z6">
    <w:name w:val="WW8Num16z6"/>
    <w:rsid w:val="001B42A3"/>
  </w:style>
  <w:style w:type="character" w:customStyle="1" w:styleId="WW8Num16z7">
    <w:name w:val="WW8Num16z7"/>
    <w:rsid w:val="001B42A3"/>
  </w:style>
  <w:style w:type="character" w:customStyle="1" w:styleId="WW8Num16z8">
    <w:name w:val="WW8Num16z8"/>
    <w:rsid w:val="001B42A3"/>
  </w:style>
  <w:style w:type="character" w:customStyle="1" w:styleId="WW-DefaultParagraphFont11">
    <w:name w:val="WW-Default Paragraph Font11"/>
    <w:rsid w:val="001B42A3"/>
  </w:style>
  <w:style w:type="character" w:customStyle="1" w:styleId="WW-DefaultParagraphFont111">
    <w:name w:val="WW-Default Paragraph Font111"/>
    <w:rsid w:val="001B42A3"/>
  </w:style>
  <w:style w:type="character" w:customStyle="1" w:styleId="WW-DefaultParagraphFont1111">
    <w:name w:val="WW-Default Paragraph Font1111"/>
    <w:rsid w:val="001B42A3"/>
  </w:style>
  <w:style w:type="character" w:customStyle="1" w:styleId="WW-DefaultParagraphFont11111">
    <w:name w:val="WW-Default Paragraph Font11111"/>
    <w:rsid w:val="001B42A3"/>
  </w:style>
  <w:style w:type="character" w:customStyle="1" w:styleId="WW-DefaultParagraphFont111111">
    <w:name w:val="WW-Default Paragraph Font111111"/>
    <w:rsid w:val="001B42A3"/>
  </w:style>
  <w:style w:type="character" w:customStyle="1" w:styleId="WW8Num17z0">
    <w:name w:val="WW8Num17z0"/>
    <w:rsid w:val="001B42A3"/>
  </w:style>
  <w:style w:type="character" w:customStyle="1" w:styleId="WW8Num17z1">
    <w:name w:val="WW8Num17z1"/>
    <w:rsid w:val="001B42A3"/>
  </w:style>
  <w:style w:type="character" w:customStyle="1" w:styleId="WW8Num17z2">
    <w:name w:val="WW8Num17z2"/>
    <w:rsid w:val="001B42A3"/>
  </w:style>
  <w:style w:type="character" w:customStyle="1" w:styleId="WW8Num17z3">
    <w:name w:val="WW8Num17z3"/>
    <w:rsid w:val="001B42A3"/>
  </w:style>
  <w:style w:type="character" w:customStyle="1" w:styleId="WW8Num17z4">
    <w:name w:val="WW8Num17z4"/>
    <w:rsid w:val="001B42A3"/>
  </w:style>
  <w:style w:type="character" w:customStyle="1" w:styleId="WW8Num17z5">
    <w:name w:val="WW8Num17z5"/>
    <w:rsid w:val="001B42A3"/>
  </w:style>
  <w:style w:type="character" w:customStyle="1" w:styleId="WW8Num17z6">
    <w:name w:val="WW8Num17z6"/>
    <w:rsid w:val="001B42A3"/>
  </w:style>
  <w:style w:type="character" w:customStyle="1" w:styleId="WW8Num17z7">
    <w:name w:val="WW8Num17z7"/>
    <w:rsid w:val="001B42A3"/>
  </w:style>
  <w:style w:type="character" w:customStyle="1" w:styleId="WW8Num17z8">
    <w:name w:val="WW8Num17z8"/>
    <w:rsid w:val="001B42A3"/>
  </w:style>
  <w:style w:type="character" w:customStyle="1" w:styleId="WW8Num18z0">
    <w:name w:val="WW8Num18z0"/>
    <w:rsid w:val="001B42A3"/>
  </w:style>
  <w:style w:type="character" w:customStyle="1" w:styleId="WW8Num18z1">
    <w:name w:val="WW8Num18z1"/>
    <w:rsid w:val="001B42A3"/>
  </w:style>
  <w:style w:type="character" w:customStyle="1" w:styleId="WW8Num18z2">
    <w:name w:val="WW8Num18z2"/>
    <w:rsid w:val="001B42A3"/>
  </w:style>
  <w:style w:type="character" w:customStyle="1" w:styleId="WW8Num18z3">
    <w:name w:val="WW8Num18z3"/>
    <w:rsid w:val="001B42A3"/>
  </w:style>
  <w:style w:type="character" w:customStyle="1" w:styleId="WW8Num18z4">
    <w:name w:val="WW8Num18z4"/>
    <w:rsid w:val="001B42A3"/>
  </w:style>
  <w:style w:type="character" w:customStyle="1" w:styleId="WW8Num18z5">
    <w:name w:val="WW8Num18z5"/>
    <w:rsid w:val="001B42A3"/>
  </w:style>
  <w:style w:type="character" w:customStyle="1" w:styleId="WW8Num18z6">
    <w:name w:val="WW8Num18z6"/>
    <w:rsid w:val="001B42A3"/>
  </w:style>
  <w:style w:type="character" w:customStyle="1" w:styleId="WW8Num18z7">
    <w:name w:val="WW8Num18z7"/>
    <w:rsid w:val="001B42A3"/>
  </w:style>
  <w:style w:type="character" w:customStyle="1" w:styleId="WW8Num18z8">
    <w:name w:val="WW8Num18z8"/>
    <w:rsid w:val="001B42A3"/>
  </w:style>
  <w:style w:type="character" w:customStyle="1" w:styleId="WW8Num3z1">
    <w:name w:val="WW8Num3z1"/>
    <w:rsid w:val="001B42A3"/>
  </w:style>
  <w:style w:type="character" w:customStyle="1" w:styleId="WW8Num3z2">
    <w:name w:val="WW8Num3z2"/>
    <w:rsid w:val="001B42A3"/>
  </w:style>
  <w:style w:type="character" w:customStyle="1" w:styleId="WW8Num3z3">
    <w:name w:val="WW8Num3z3"/>
    <w:rsid w:val="001B42A3"/>
  </w:style>
  <w:style w:type="character" w:customStyle="1" w:styleId="WW8Num3z4">
    <w:name w:val="WW8Num3z4"/>
    <w:rsid w:val="001B42A3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  <w:rsid w:val="001B42A3"/>
  </w:style>
  <w:style w:type="character" w:customStyle="1" w:styleId="WW8Num3z6">
    <w:name w:val="WW8Num3z6"/>
    <w:rsid w:val="001B42A3"/>
  </w:style>
  <w:style w:type="character" w:customStyle="1" w:styleId="WW8Num3z7">
    <w:name w:val="WW8Num3z7"/>
    <w:rsid w:val="001B42A3"/>
  </w:style>
  <w:style w:type="character" w:customStyle="1" w:styleId="WW8Num3z8">
    <w:name w:val="WW8Num3z8"/>
    <w:rsid w:val="001B42A3"/>
  </w:style>
  <w:style w:type="character" w:customStyle="1" w:styleId="WW-DefaultParagraphFont1111111">
    <w:name w:val="WW-Default Paragraph Font1111111"/>
    <w:rsid w:val="001B42A3"/>
  </w:style>
  <w:style w:type="character" w:customStyle="1" w:styleId="WW-DefaultParagraphFont11111111">
    <w:name w:val="WW-Default Paragraph Font11111111"/>
    <w:rsid w:val="001B42A3"/>
  </w:style>
  <w:style w:type="character" w:customStyle="1" w:styleId="WW-DefaultParagraphFont111111111">
    <w:name w:val="WW-Default Paragraph Font111111111"/>
    <w:rsid w:val="001B42A3"/>
  </w:style>
  <w:style w:type="character" w:customStyle="1" w:styleId="WW-DefaultParagraphFont1111111111">
    <w:name w:val="WW-Default Paragraph Font1111111111"/>
    <w:rsid w:val="001B42A3"/>
  </w:style>
  <w:style w:type="character" w:customStyle="1" w:styleId="20">
    <w:name w:val="Προεπιλεγμένη γραμματοσειρά2"/>
    <w:rsid w:val="001B42A3"/>
  </w:style>
  <w:style w:type="character" w:customStyle="1" w:styleId="WW8Num19z0">
    <w:name w:val="WW8Num19z0"/>
    <w:rsid w:val="001B42A3"/>
    <w:rPr>
      <w:rFonts w:ascii="Calibri" w:hAnsi="Calibri" w:cs="Calibri"/>
    </w:rPr>
  </w:style>
  <w:style w:type="character" w:customStyle="1" w:styleId="WW8Num19z1">
    <w:name w:val="WW8Num19z1"/>
    <w:rsid w:val="001B42A3"/>
  </w:style>
  <w:style w:type="character" w:customStyle="1" w:styleId="WW8Num20z0">
    <w:name w:val="WW8Num20z0"/>
    <w:rsid w:val="001B42A3"/>
    <w:rPr>
      <w:rFonts w:ascii="Calibri" w:eastAsia="Calibri" w:hAnsi="Calibri" w:cs="Times New Roman"/>
    </w:rPr>
  </w:style>
  <w:style w:type="character" w:customStyle="1" w:styleId="WW8Num20z1">
    <w:name w:val="WW8Num20z1"/>
    <w:rsid w:val="001B42A3"/>
    <w:rPr>
      <w:rFonts w:ascii="Courier New" w:hAnsi="Courier New" w:cs="Courier New"/>
    </w:rPr>
  </w:style>
  <w:style w:type="character" w:customStyle="1" w:styleId="WW8Num20z2">
    <w:name w:val="WW8Num20z2"/>
    <w:rsid w:val="001B42A3"/>
    <w:rPr>
      <w:rFonts w:ascii="Wingdings" w:hAnsi="Wingdings" w:cs="Wingdings"/>
    </w:rPr>
  </w:style>
  <w:style w:type="character" w:customStyle="1" w:styleId="WW8Num20z3">
    <w:name w:val="WW8Num20z3"/>
    <w:rsid w:val="001B42A3"/>
    <w:rPr>
      <w:rFonts w:ascii="Symbol" w:hAnsi="Symbol" w:cs="Symbol"/>
    </w:rPr>
  </w:style>
  <w:style w:type="character" w:customStyle="1" w:styleId="WW-DefaultParagraphFont11111111111">
    <w:name w:val="WW-Default Paragraph Font11111111111"/>
    <w:rsid w:val="001B42A3"/>
  </w:style>
  <w:style w:type="character" w:customStyle="1" w:styleId="WW8Num19z2">
    <w:name w:val="WW8Num19z2"/>
    <w:rsid w:val="001B42A3"/>
  </w:style>
  <w:style w:type="character" w:customStyle="1" w:styleId="WW8Num19z3">
    <w:name w:val="WW8Num19z3"/>
    <w:rsid w:val="001B42A3"/>
  </w:style>
  <w:style w:type="character" w:customStyle="1" w:styleId="WW8Num19z4">
    <w:name w:val="WW8Num19z4"/>
    <w:rsid w:val="001B42A3"/>
  </w:style>
  <w:style w:type="character" w:customStyle="1" w:styleId="WW8Num19z5">
    <w:name w:val="WW8Num19z5"/>
    <w:rsid w:val="001B42A3"/>
  </w:style>
  <w:style w:type="character" w:customStyle="1" w:styleId="WW8Num19z6">
    <w:name w:val="WW8Num19z6"/>
    <w:rsid w:val="001B42A3"/>
  </w:style>
  <w:style w:type="character" w:customStyle="1" w:styleId="WW8Num19z7">
    <w:name w:val="WW8Num19z7"/>
    <w:rsid w:val="001B42A3"/>
  </w:style>
  <w:style w:type="character" w:customStyle="1" w:styleId="WW8Num19z8">
    <w:name w:val="WW8Num19z8"/>
    <w:rsid w:val="001B42A3"/>
  </w:style>
  <w:style w:type="character" w:customStyle="1" w:styleId="WW8Num20z4">
    <w:name w:val="WW8Num20z4"/>
    <w:rsid w:val="001B42A3"/>
  </w:style>
  <w:style w:type="character" w:customStyle="1" w:styleId="WW8Num20z5">
    <w:name w:val="WW8Num20z5"/>
    <w:rsid w:val="001B42A3"/>
  </w:style>
  <w:style w:type="character" w:customStyle="1" w:styleId="WW8Num20z6">
    <w:name w:val="WW8Num20z6"/>
    <w:rsid w:val="001B42A3"/>
  </w:style>
  <w:style w:type="character" w:customStyle="1" w:styleId="WW8Num20z7">
    <w:name w:val="WW8Num20z7"/>
    <w:rsid w:val="001B42A3"/>
  </w:style>
  <w:style w:type="character" w:customStyle="1" w:styleId="WW8Num20z8">
    <w:name w:val="WW8Num20z8"/>
    <w:rsid w:val="001B42A3"/>
  </w:style>
  <w:style w:type="character" w:customStyle="1" w:styleId="WW-DefaultParagraphFont111111111111">
    <w:name w:val="WW-Default Paragraph Font111111111111"/>
    <w:rsid w:val="001B42A3"/>
  </w:style>
  <w:style w:type="character" w:customStyle="1" w:styleId="WW-DefaultParagraphFont1111111111111">
    <w:name w:val="WW-Default Paragraph Font1111111111111"/>
    <w:rsid w:val="001B42A3"/>
  </w:style>
  <w:style w:type="character" w:customStyle="1" w:styleId="WW8Num21z0">
    <w:name w:val="WW8Num21z0"/>
    <w:rsid w:val="001B42A3"/>
    <w:rPr>
      <w:rFonts w:ascii="Calibri" w:eastAsia="Times New Roman" w:hAnsi="Calibri" w:cs="Calibri"/>
    </w:rPr>
  </w:style>
  <w:style w:type="character" w:customStyle="1" w:styleId="WW8Num21z1">
    <w:name w:val="WW8Num21z1"/>
    <w:rsid w:val="001B42A3"/>
    <w:rPr>
      <w:rFonts w:ascii="Courier New" w:hAnsi="Courier New" w:cs="Courier New"/>
    </w:rPr>
  </w:style>
  <w:style w:type="character" w:customStyle="1" w:styleId="WW8Num21z2">
    <w:name w:val="WW8Num21z2"/>
    <w:rsid w:val="001B42A3"/>
    <w:rPr>
      <w:rFonts w:ascii="Wingdings" w:hAnsi="Wingdings" w:cs="Wingdings"/>
    </w:rPr>
  </w:style>
  <w:style w:type="character" w:customStyle="1" w:styleId="WW8Num21z3">
    <w:name w:val="WW8Num21z3"/>
    <w:rsid w:val="001B42A3"/>
    <w:rPr>
      <w:rFonts w:ascii="Symbol" w:hAnsi="Symbol" w:cs="Symbol"/>
    </w:rPr>
  </w:style>
  <w:style w:type="character" w:customStyle="1" w:styleId="WW8Num22z0">
    <w:name w:val="WW8Num22z0"/>
    <w:rsid w:val="001B42A3"/>
    <w:rPr>
      <w:rFonts w:ascii="Symbol" w:hAnsi="Symbol" w:cs="Symbol"/>
    </w:rPr>
  </w:style>
  <w:style w:type="character" w:customStyle="1" w:styleId="WW8Num22z1">
    <w:name w:val="WW8Num22z1"/>
    <w:rsid w:val="001B42A3"/>
    <w:rPr>
      <w:rFonts w:ascii="Courier New" w:hAnsi="Courier New" w:cs="Courier New"/>
    </w:rPr>
  </w:style>
  <w:style w:type="character" w:customStyle="1" w:styleId="WW8Num22z2">
    <w:name w:val="WW8Num22z2"/>
    <w:rsid w:val="001B42A3"/>
    <w:rPr>
      <w:rFonts w:ascii="Wingdings" w:hAnsi="Wingdings" w:cs="Wingdings"/>
    </w:rPr>
  </w:style>
  <w:style w:type="character" w:customStyle="1" w:styleId="WW8Num23z0">
    <w:name w:val="WW8Num23z0"/>
    <w:rsid w:val="001B42A3"/>
    <w:rPr>
      <w:rFonts w:ascii="Calibri" w:eastAsia="Times New Roman" w:hAnsi="Calibri" w:cs="Calibri"/>
    </w:rPr>
  </w:style>
  <w:style w:type="character" w:customStyle="1" w:styleId="WW8Num23z1">
    <w:name w:val="WW8Num23z1"/>
    <w:rsid w:val="001B42A3"/>
    <w:rPr>
      <w:rFonts w:ascii="Courier New" w:hAnsi="Courier New" w:cs="Courier New"/>
    </w:rPr>
  </w:style>
  <w:style w:type="character" w:customStyle="1" w:styleId="WW8Num23z2">
    <w:name w:val="WW8Num23z2"/>
    <w:rsid w:val="001B42A3"/>
    <w:rPr>
      <w:rFonts w:ascii="Wingdings" w:hAnsi="Wingdings" w:cs="Wingdings"/>
    </w:rPr>
  </w:style>
  <w:style w:type="character" w:customStyle="1" w:styleId="WW8Num23z3">
    <w:name w:val="WW8Num23z3"/>
    <w:rsid w:val="001B42A3"/>
    <w:rPr>
      <w:rFonts w:ascii="Symbol" w:hAnsi="Symbol" w:cs="Symbol"/>
    </w:rPr>
  </w:style>
  <w:style w:type="character" w:customStyle="1" w:styleId="WW8Num24z0">
    <w:name w:val="WW8Num24z0"/>
    <w:rsid w:val="001B42A3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sid w:val="001B42A3"/>
    <w:rPr>
      <w:rFonts w:ascii="Courier New" w:hAnsi="Courier New" w:cs="Courier New"/>
    </w:rPr>
  </w:style>
  <w:style w:type="character" w:customStyle="1" w:styleId="WW8Num24z2">
    <w:name w:val="WW8Num24z2"/>
    <w:rsid w:val="001B42A3"/>
    <w:rPr>
      <w:rFonts w:ascii="Wingdings" w:hAnsi="Wingdings" w:cs="Wingdings"/>
    </w:rPr>
  </w:style>
  <w:style w:type="character" w:customStyle="1" w:styleId="WW8Num25z0">
    <w:name w:val="WW8Num25z0"/>
    <w:rsid w:val="001B42A3"/>
    <w:rPr>
      <w:rFonts w:ascii="Symbol" w:hAnsi="Symbol" w:cs="Symbol"/>
    </w:rPr>
  </w:style>
  <w:style w:type="character" w:customStyle="1" w:styleId="WW8Num25z1">
    <w:name w:val="WW8Num25z1"/>
    <w:rsid w:val="001B42A3"/>
    <w:rPr>
      <w:rFonts w:ascii="Courier New" w:hAnsi="Courier New" w:cs="Courier New"/>
    </w:rPr>
  </w:style>
  <w:style w:type="character" w:customStyle="1" w:styleId="WW8Num25z2">
    <w:name w:val="WW8Num25z2"/>
    <w:rsid w:val="001B42A3"/>
    <w:rPr>
      <w:rFonts w:ascii="Wingdings" w:hAnsi="Wingdings" w:cs="Wingdings"/>
    </w:rPr>
  </w:style>
  <w:style w:type="character" w:customStyle="1" w:styleId="WW8Num26z0">
    <w:name w:val="WW8Num26z0"/>
    <w:rsid w:val="001B42A3"/>
    <w:rPr>
      <w:rFonts w:ascii="Symbol" w:hAnsi="Symbol" w:cs="Symbol"/>
    </w:rPr>
  </w:style>
  <w:style w:type="character" w:customStyle="1" w:styleId="WW8Num26z1">
    <w:name w:val="WW8Num26z1"/>
    <w:rsid w:val="001B42A3"/>
    <w:rPr>
      <w:rFonts w:ascii="Courier New" w:hAnsi="Courier New" w:cs="Courier New"/>
    </w:rPr>
  </w:style>
  <w:style w:type="character" w:customStyle="1" w:styleId="WW8Num26z2">
    <w:name w:val="WW8Num26z2"/>
    <w:rsid w:val="001B42A3"/>
    <w:rPr>
      <w:rFonts w:ascii="Wingdings" w:hAnsi="Wingdings" w:cs="Wingdings"/>
    </w:rPr>
  </w:style>
  <w:style w:type="character" w:customStyle="1" w:styleId="WW8Num27z0">
    <w:name w:val="WW8Num27z0"/>
    <w:rsid w:val="001B42A3"/>
    <w:rPr>
      <w:rFonts w:ascii="Calibri" w:eastAsia="Times New Roman" w:hAnsi="Calibri" w:cs="Calibri"/>
    </w:rPr>
  </w:style>
  <w:style w:type="character" w:customStyle="1" w:styleId="WW8Num27z1">
    <w:name w:val="WW8Num27z1"/>
    <w:rsid w:val="001B42A3"/>
    <w:rPr>
      <w:rFonts w:ascii="Courier New" w:hAnsi="Courier New" w:cs="Courier New"/>
    </w:rPr>
  </w:style>
  <w:style w:type="character" w:customStyle="1" w:styleId="WW8Num27z2">
    <w:name w:val="WW8Num27z2"/>
    <w:rsid w:val="001B42A3"/>
    <w:rPr>
      <w:rFonts w:ascii="Wingdings" w:hAnsi="Wingdings" w:cs="Wingdings"/>
    </w:rPr>
  </w:style>
  <w:style w:type="character" w:customStyle="1" w:styleId="WW8Num27z3">
    <w:name w:val="WW8Num27z3"/>
    <w:rsid w:val="001B42A3"/>
    <w:rPr>
      <w:rFonts w:ascii="Symbol" w:hAnsi="Symbol" w:cs="Symbol"/>
    </w:rPr>
  </w:style>
  <w:style w:type="character" w:customStyle="1" w:styleId="WW8Num28z0">
    <w:name w:val="WW8Num28z0"/>
    <w:rsid w:val="001B42A3"/>
    <w:rPr>
      <w:rFonts w:ascii="Symbol" w:hAnsi="Symbol" w:cs="Symbol"/>
    </w:rPr>
  </w:style>
  <w:style w:type="character" w:customStyle="1" w:styleId="WW8Num28z1">
    <w:name w:val="WW8Num28z1"/>
    <w:rsid w:val="001B42A3"/>
    <w:rPr>
      <w:rFonts w:ascii="Courier New" w:hAnsi="Courier New" w:cs="Courier New"/>
    </w:rPr>
  </w:style>
  <w:style w:type="character" w:customStyle="1" w:styleId="WW8Num28z2">
    <w:name w:val="WW8Num28z2"/>
    <w:rsid w:val="001B42A3"/>
    <w:rPr>
      <w:rFonts w:ascii="Wingdings" w:hAnsi="Wingdings" w:cs="Wingdings"/>
    </w:rPr>
  </w:style>
  <w:style w:type="character" w:customStyle="1" w:styleId="WW8Num29z0">
    <w:name w:val="WW8Num29z0"/>
    <w:rsid w:val="001B42A3"/>
    <w:rPr>
      <w:rFonts w:ascii="Calibri" w:eastAsia="Times New Roman" w:hAnsi="Calibri" w:cs="Calibri"/>
    </w:rPr>
  </w:style>
  <w:style w:type="character" w:customStyle="1" w:styleId="WW8Num29z1">
    <w:name w:val="WW8Num29z1"/>
    <w:rsid w:val="001B42A3"/>
    <w:rPr>
      <w:rFonts w:ascii="Courier New" w:hAnsi="Courier New" w:cs="Courier New"/>
    </w:rPr>
  </w:style>
  <w:style w:type="character" w:customStyle="1" w:styleId="WW8Num29z2">
    <w:name w:val="WW8Num29z2"/>
    <w:rsid w:val="001B42A3"/>
    <w:rPr>
      <w:rFonts w:ascii="Wingdings" w:hAnsi="Wingdings" w:cs="Wingdings"/>
    </w:rPr>
  </w:style>
  <w:style w:type="character" w:customStyle="1" w:styleId="WW8Num29z3">
    <w:name w:val="WW8Num29z3"/>
    <w:rsid w:val="001B42A3"/>
    <w:rPr>
      <w:rFonts w:ascii="Symbol" w:hAnsi="Symbol" w:cs="Symbol"/>
    </w:rPr>
  </w:style>
  <w:style w:type="character" w:customStyle="1" w:styleId="WW8Num30z0">
    <w:name w:val="WW8Num30z0"/>
    <w:rsid w:val="001B42A3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sid w:val="001B42A3"/>
    <w:rPr>
      <w:rFonts w:ascii="Courier New" w:hAnsi="Courier New" w:cs="Courier New"/>
    </w:rPr>
  </w:style>
  <w:style w:type="character" w:customStyle="1" w:styleId="WW8Num30z2">
    <w:name w:val="WW8Num30z2"/>
    <w:rsid w:val="001B42A3"/>
    <w:rPr>
      <w:rFonts w:ascii="Wingdings" w:hAnsi="Wingdings" w:cs="Wingdings"/>
    </w:rPr>
  </w:style>
  <w:style w:type="character" w:customStyle="1" w:styleId="WW8Num31z0">
    <w:name w:val="WW8Num31z0"/>
    <w:rsid w:val="001B42A3"/>
    <w:rPr>
      <w:rFonts w:cs="Times New Roman"/>
    </w:rPr>
  </w:style>
  <w:style w:type="character" w:customStyle="1" w:styleId="WW8Num32z0">
    <w:name w:val="WW8Num32z0"/>
    <w:rsid w:val="001B42A3"/>
  </w:style>
  <w:style w:type="character" w:customStyle="1" w:styleId="WW8Num32z1">
    <w:name w:val="WW8Num32z1"/>
    <w:rsid w:val="001B42A3"/>
  </w:style>
  <w:style w:type="character" w:customStyle="1" w:styleId="WW8Num32z2">
    <w:name w:val="WW8Num32z2"/>
    <w:rsid w:val="001B42A3"/>
  </w:style>
  <w:style w:type="character" w:customStyle="1" w:styleId="WW8Num32z3">
    <w:name w:val="WW8Num32z3"/>
    <w:rsid w:val="001B42A3"/>
  </w:style>
  <w:style w:type="character" w:customStyle="1" w:styleId="WW8Num32z4">
    <w:name w:val="WW8Num32z4"/>
    <w:rsid w:val="001B42A3"/>
  </w:style>
  <w:style w:type="character" w:customStyle="1" w:styleId="WW8Num32z5">
    <w:name w:val="WW8Num32z5"/>
    <w:rsid w:val="001B42A3"/>
  </w:style>
  <w:style w:type="character" w:customStyle="1" w:styleId="WW8Num32z6">
    <w:name w:val="WW8Num32z6"/>
    <w:rsid w:val="001B42A3"/>
  </w:style>
  <w:style w:type="character" w:customStyle="1" w:styleId="WW8Num32z7">
    <w:name w:val="WW8Num32z7"/>
    <w:rsid w:val="001B42A3"/>
  </w:style>
  <w:style w:type="character" w:customStyle="1" w:styleId="WW8Num32z8">
    <w:name w:val="WW8Num32z8"/>
    <w:rsid w:val="001B42A3"/>
  </w:style>
  <w:style w:type="character" w:customStyle="1" w:styleId="WW8Num33z0">
    <w:name w:val="WW8Num33z0"/>
    <w:rsid w:val="001B42A3"/>
    <w:rPr>
      <w:rFonts w:ascii="Symbol" w:eastAsia="Calibri" w:hAnsi="Symbol" w:cs="Symbol"/>
    </w:rPr>
  </w:style>
  <w:style w:type="character" w:customStyle="1" w:styleId="WW8Num33z1">
    <w:name w:val="WW8Num33z1"/>
    <w:rsid w:val="001B42A3"/>
    <w:rPr>
      <w:rFonts w:ascii="Courier New" w:hAnsi="Courier New" w:cs="Courier New"/>
    </w:rPr>
  </w:style>
  <w:style w:type="character" w:customStyle="1" w:styleId="WW8Num33z2">
    <w:name w:val="WW8Num33z2"/>
    <w:rsid w:val="001B42A3"/>
    <w:rPr>
      <w:rFonts w:ascii="Wingdings" w:hAnsi="Wingdings" w:cs="Wingdings"/>
    </w:rPr>
  </w:style>
  <w:style w:type="character" w:customStyle="1" w:styleId="WW8Num34z0">
    <w:name w:val="WW8Num34z0"/>
    <w:rsid w:val="001B42A3"/>
    <w:rPr>
      <w:rFonts w:ascii="Symbol" w:hAnsi="Symbol" w:cs="Symbol"/>
    </w:rPr>
  </w:style>
  <w:style w:type="character" w:customStyle="1" w:styleId="WW8Num34z1">
    <w:name w:val="WW8Num34z1"/>
    <w:rsid w:val="001B42A3"/>
    <w:rPr>
      <w:rFonts w:ascii="Courier New" w:hAnsi="Courier New" w:cs="Courier New"/>
    </w:rPr>
  </w:style>
  <w:style w:type="character" w:customStyle="1" w:styleId="WW8Num34z2">
    <w:name w:val="WW8Num34z2"/>
    <w:rsid w:val="001B42A3"/>
    <w:rPr>
      <w:rFonts w:ascii="Wingdings" w:hAnsi="Wingdings" w:cs="Wingdings"/>
    </w:rPr>
  </w:style>
  <w:style w:type="character" w:customStyle="1" w:styleId="WW8Num35z0">
    <w:name w:val="WW8Num35z0"/>
    <w:rsid w:val="001B42A3"/>
    <w:rPr>
      <w:rFonts w:ascii="Calibri" w:eastAsia="Times New Roman" w:hAnsi="Calibri" w:cs="Calibri"/>
    </w:rPr>
  </w:style>
  <w:style w:type="character" w:customStyle="1" w:styleId="WW8Num35z1">
    <w:name w:val="WW8Num35z1"/>
    <w:rsid w:val="001B42A3"/>
    <w:rPr>
      <w:rFonts w:ascii="Courier New" w:hAnsi="Courier New" w:cs="Courier New"/>
    </w:rPr>
  </w:style>
  <w:style w:type="character" w:customStyle="1" w:styleId="WW8Num35z2">
    <w:name w:val="WW8Num35z2"/>
    <w:rsid w:val="001B42A3"/>
    <w:rPr>
      <w:rFonts w:ascii="Wingdings" w:hAnsi="Wingdings" w:cs="Wingdings"/>
    </w:rPr>
  </w:style>
  <w:style w:type="character" w:customStyle="1" w:styleId="WW8Num35z3">
    <w:name w:val="WW8Num35z3"/>
    <w:rsid w:val="001B42A3"/>
    <w:rPr>
      <w:rFonts w:ascii="Symbol" w:hAnsi="Symbol" w:cs="Symbol"/>
    </w:rPr>
  </w:style>
  <w:style w:type="character" w:customStyle="1" w:styleId="WW8Num36z0">
    <w:name w:val="WW8Num36z0"/>
    <w:rsid w:val="001B42A3"/>
    <w:rPr>
      <w:lang w:val="el-GR"/>
    </w:rPr>
  </w:style>
  <w:style w:type="character" w:customStyle="1" w:styleId="WW8Num36z1">
    <w:name w:val="WW8Num36z1"/>
    <w:rsid w:val="001B42A3"/>
  </w:style>
  <w:style w:type="character" w:customStyle="1" w:styleId="WW8Num36z2">
    <w:name w:val="WW8Num36z2"/>
    <w:rsid w:val="001B42A3"/>
  </w:style>
  <w:style w:type="character" w:customStyle="1" w:styleId="WW8Num36z3">
    <w:name w:val="WW8Num36z3"/>
    <w:rsid w:val="001B42A3"/>
  </w:style>
  <w:style w:type="character" w:customStyle="1" w:styleId="WW8Num36z4">
    <w:name w:val="WW8Num36z4"/>
    <w:rsid w:val="001B42A3"/>
  </w:style>
  <w:style w:type="character" w:customStyle="1" w:styleId="WW8Num36z5">
    <w:name w:val="WW8Num36z5"/>
    <w:rsid w:val="001B42A3"/>
  </w:style>
  <w:style w:type="character" w:customStyle="1" w:styleId="WW8Num36z6">
    <w:name w:val="WW8Num36z6"/>
    <w:rsid w:val="001B42A3"/>
  </w:style>
  <w:style w:type="character" w:customStyle="1" w:styleId="WW8Num36z7">
    <w:name w:val="WW8Num36z7"/>
    <w:rsid w:val="001B42A3"/>
  </w:style>
  <w:style w:type="character" w:customStyle="1" w:styleId="WW8Num36z8">
    <w:name w:val="WW8Num36z8"/>
    <w:rsid w:val="001B42A3"/>
  </w:style>
  <w:style w:type="character" w:customStyle="1" w:styleId="WW8Num37z0">
    <w:name w:val="WW8Num37z0"/>
    <w:rsid w:val="001B42A3"/>
    <w:rPr>
      <w:rFonts w:ascii="Calibri" w:eastAsia="Times New Roman" w:hAnsi="Calibri" w:cs="Calibri"/>
    </w:rPr>
  </w:style>
  <w:style w:type="character" w:customStyle="1" w:styleId="WW8Num37z1">
    <w:name w:val="WW8Num37z1"/>
    <w:rsid w:val="001B42A3"/>
    <w:rPr>
      <w:rFonts w:ascii="Courier New" w:hAnsi="Courier New" w:cs="Courier New"/>
    </w:rPr>
  </w:style>
  <w:style w:type="character" w:customStyle="1" w:styleId="WW8Num37z2">
    <w:name w:val="WW8Num37z2"/>
    <w:rsid w:val="001B42A3"/>
    <w:rPr>
      <w:rFonts w:ascii="Wingdings" w:hAnsi="Wingdings" w:cs="Wingdings"/>
    </w:rPr>
  </w:style>
  <w:style w:type="character" w:customStyle="1" w:styleId="WW8Num37z3">
    <w:name w:val="WW8Num37z3"/>
    <w:rsid w:val="001B42A3"/>
    <w:rPr>
      <w:rFonts w:ascii="Symbol" w:hAnsi="Symbol" w:cs="Symbol"/>
    </w:rPr>
  </w:style>
  <w:style w:type="character" w:customStyle="1" w:styleId="WW8Num38z0">
    <w:name w:val="WW8Num38z0"/>
    <w:rsid w:val="001B42A3"/>
  </w:style>
  <w:style w:type="character" w:customStyle="1" w:styleId="WW8Num38z1">
    <w:name w:val="WW8Num38z1"/>
    <w:rsid w:val="001B42A3"/>
  </w:style>
  <w:style w:type="character" w:customStyle="1" w:styleId="WW8Num38z2">
    <w:name w:val="WW8Num38z2"/>
    <w:rsid w:val="001B42A3"/>
  </w:style>
  <w:style w:type="character" w:customStyle="1" w:styleId="WW8Num38z3">
    <w:name w:val="WW8Num38z3"/>
    <w:rsid w:val="001B42A3"/>
  </w:style>
  <w:style w:type="character" w:customStyle="1" w:styleId="WW8Num38z4">
    <w:name w:val="WW8Num38z4"/>
    <w:rsid w:val="001B42A3"/>
  </w:style>
  <w:style w:type="character" w:customStyle="1" w:styleId="WW8Num38z5">
    <w:name w:val="WW8Num38z5"/>
    <w:rsid w:val="001B42A3"/>
  </w:style>
  <w:style w:type="character" w:customStyle="1" w:styleId="WW8Num38z6">
    <w:name w:val="WW8Num38z6"/>
    <w:rsid w:val="001B42A3"/>
  </w:style>
  <w:style w:type="character" w:customStyle="1" w:styleId="WW8Num38z7">
    <w:name w:val="WW8Num38z7"/>
    <w:rsid w:val="001B42A3"/>
  </w:style>
  <w:style w:type="character" w:customStyle="1" w:styleId="WW8Num38z8">
    <w:name w:val="WW8Num38z8"/>
    <w:rsid w:val="001B42A3"/>
  </w:style>
  <w:style w:type="character" w:customStyle="1" w:styleId="WW-DefaultParagraphFont11111111111111">
    <w:name w:val="WW-Default Paragraph Font11111111111111"/>
    <w:rsid w:val="001B42A3"/>
  </w:style>
  <w:style w:type="character" w:customStyle="1" w:styleId="WW8Num4z1">
    <w:name w:val="WW8Num4z1"/>
    <w:rsid w:val="001B42A3"/>
    <w:rPr>
      <w:rFonts w:cs="Times New Roman"/>
    </w:rPr>
  </w:style>
  <w:style w:type="character" w:customStyle="1" w:styleId="WW8Num5z1">
    <w:name w:val="WW8Num5z1"/>
    <w:rsid w:val="001B42A3"/>
    <w:rPr>
      <w:rFonts w:cs="Times New Roman"/>
    </w:rPr>
  </w:style>
  <w:style w:type="character" w:customStyle="1" w:styleId="WW8Num6z1">
    <w:name w:val="WW8Num6z1"/>
    <w:rsid w:val="001B42A3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1"/>
      <w:szCs w:val="21"/>
      <w:u w:val="none" w:color="000000"/>
      <w:vertAlign w:val="baseline"/>
    </w:rPr>
  </w:style>
  <w:style w:type="character" w:customStyle="1" w:styleId="WW8Num29z4">
    <w:name w:val="WW8Num29z4"/>
    <w:rsid w:val="001B42A3"/>
  </w:style>
  <w:style w:type="character" w:customStyle="1" w:styleId="WW8Num29z5">
    <w:name w:val="WW8Num29z5"/>
    <w:rsid w:val="001B42A3"/>
  </w:style>
  <w:style w:type="character" w:customStyle="1" w:styleId="WW8Num29z6">
    <w:name w:val="WW8Num29z6"/>
    <w:rsid w:val="001B42A3"/>
  </w:style>
  <w:style w:type="character" w:customStyle="1" w:styleId="WW8Num29z7">
    <w:name w:val="WW8Num29z7"/>
    <w:rsid w:val="001B42A3"/>
  </w:style>
  <w:style w:type="character" w:customStyle="1" w:styleId="WW8Num29z8">
    <w:name w:val="WW8Num29z8"/>
    <w:rsid w:val="001B42A3"/>
  </w:style>
  <w:style w:type="character" w:customStyle="1" w:styleId="WW8Num30z3">
    <w:name w:val="WW8Num30z3"/>
    <w:rsid w:val="001B42A3"/>
    <w:rPr>
      <w:rFonts w:ascii="Symbol" w:hAnsi="Symbol" w:cs="Symbol"/>
    </w:rPr>
  </w:style>
  <w:style w:type="character" w:customStyle="1" w:styleId="WW8Num31z1">
    <w:name w:val="WW8Num31z1"/>
    <w:rsid w:val="001B42A3"/>
  </w:style>
  <w:style w:type="character" w:customStyle="1" w:styleId="WW8Num31z2">
    <w:name w:val="WW8Num31z2"/>
    <w:rsid w:val="001B42A3"/>
  </w:style>
  <w:style w:type="character" w:customStyle="1" w:styleId="WW8Num31z3">
    <w:name w:val="WW8Num31z3"/>
    <w:rsid w:val="001B42A3"/>
  </w:style>
  <w:style w:type="character" w:customStyle="1" w:styleId="WW8Num31z4">
    <w:name w:val="WW8Num31z4"/>
    <w:rsid w:val="001B42A3"/>
  </w:style>
  <w:style w:type="character" w:customStyle="1" w:styleId="WW8Num31z5">
    <w:name w:val="WW8Num31z5"/>
    <w:rsid w:val="001B42A3"/>
  </w:style>
  <w:style w:type="character" w:customStyle="1" w:styleId="WW8Num31z6">
    <w:name w:val="WW8Num31z6"/>
    <w:rsid w:val="001B42A3"/>
  </w:style>
  <w:style w:type="character" w:customStyle="1" w:styleId="WW8Num31z7">
    <w:name w:val="WW8Num31z7"/>
    <w:rsid w:val="001B42A3"/>
  </w:style>
  <w:style w:type="character" w:customStyle="1" w:styleId="WW8Num31z8">
    <w:name w:val="WW8Num31z8"/>
    <w:rsid w:val="001B42A3"/>
  </w:style>
  <w:style w:type="character" w:customStyle="1" w:styleId="WW8Num39z0">
    <w:name w:val="WW8Num39z0"/>
    <w:rsid w:val="001B42A3"/>
    <w:rPr>
      <w:rFonts w:ascii="Calibri" w:eastAsia="Times New Roman" w:hAnsi="Calibri" w:cs="Calibri"/>
    </w:rPr>
  </w:style>
  <w:style w:type="character" w:customStyle="1" w:styleId="WW8Num39z1">
    <w:name w:val="WW8Num39z1"/>
    <w:rsid w:val="001B42A3"/>
    <w:rPr>
      <w:rFonts w:ascii="Courier New" w:hAnsi="Courier New" w:cs="Courier New"/>
    </w:rPr>
  </w:style>
  <w:style w:type="character" w:customStyle="1" w:styleId="WW8Num39z2">
    <w:name w:val="WW8Num39z2"/>
    <w:rsid w:val="001B42A3"/>
    <w:rPr>
      <w:rFonts w:ascii="Wingdings" w:hAnsi="Wingdings" w:cs="Wingdings"/>
    </w:rPr>
  </w:style>
  <w:style w:type="character" w:customStyle="1" w:styleId="WW8Num39z3">
    <w:name w:val="WW8Num39z3"/>
    <w:rsid w:val="001B42A3"/>
    <w:rPr>
      <w:rFonts w:ascii="Symbol" w:hAnsi="Symbol" w:cs="Symbol"/>
    </w:rPr>
  </w:style>
  <w:style w:type="character" w:customStyle="1" w:styleId="WW8Num40z0">
    <w:name w:val="WW8Num40z0"/>
    <w:rsid w:val="001B42A3"/>
    <w:rPr>
      <w:rFonts w:ascii="Symbol" w:hAnsi="Symbol" w:cs="Symbol"/>
    </w:rPr>
  </w:style>
  <w:style w:type="character" w:customStyle="1" w:styleId="WW8Num40z1">
    <w:name w:val="WW8Num40z1"/>
    <w:rsid w:val="001B42A3"/>
    <w:rPr>
      <w:rFonts w:ascii="Courier New" w:hAnsi="Courier New" w:cs="Courier New"/>
    </w:rPr>
  </w:style>
  <w:style w:type="character" w:customStyle="1" w:styleId="WW8Num40z2">
    <w:name w:val="WW8Num40z2"/>
    <w:rsid w:val="001B42A3"/>
    <w:rPr>
      <w:rFonts w:ascii="Wingdings" w:hAnsi="Wingdings" w:cs="Wingdings"/>
    </w:rPr>
  </w:style>
  <w:style w:type="character" w:customStyle="1" w:styleId="WW8Num41z0">
    <w:name w:val="WW8Num41z0"/>
    <w:rsid w:val="001B42A3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sid w:val="001B42A3"/>
    <w:rPr>
      <w:rFonts w:cs="Times New Roman"/>
    </w:rPr>
  </w:style>
  <w:style w:type="character" w:customStyle="1" w:styleId="WW8Num41z2">
    <w:name w:val="WW8Num41z2"/>
    <w:rsid w:val="001B42A3"/>
    <w:rPr>
      <w:rFonts w:ascii="Arial" w:hAnsi="Arial" w:cs="Times New Roman"/>
      <w:b w:val="0"/>
      <w:i w:val="0"/>
    </w:rPr>
  </w:style>
  <w:style w:type="character" w:customStyle="1" w:styleId="WW8Num41z3">
    <w:name w:val="WW8Num41z3"/>
    <w:rsid w:val="001B42A3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  <w:rsid w:val="001B42A3"/>
  </w:style>
  <w:style w:type="character" w:customStyle="1" w:styleId="Heading1Char">
    <w:name w:val="Heading 1 Char"/>
    <w:rsid w:val="001B42A3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sid w:val="001B42A3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sid w:val="001B42A3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sid w:val="001B42A3"/>
    <w:rPr>
      <w:sz w:val="24"/>
      <w:szCs w:val="24"/>
      <w:lang w:val="en-GB"/>
    </w:rPr>
  </w:style>
  <w:style w:type="character" w:customStyle="1" w:styleId="FooterChar">
    <w:name w:val="Footer Char"/>
    <w:rsid w:val="001B42A3"/>
    <w:rPr>
      <w:rFonts w:eastAsia="MS Mincho" w:cs="Times New Roman"/>
      <w:sz w:val="24"/>
      <w:szCs w:val="24"/>
      <w:lang w:val="en-US" w:eastAsia="ja-JP"/>
    </w:rPr>
  </w:style>
  <w:style w:type="character" w:customStyle="1" w:styleId="CommentReference">
    <w:name w:val="Comment Reference"/>
    <w:rsid w:val="001B42A3"/>
    <w:rPr>
      <w:sz w:val="16"/>
    </w:rPr>
  </w:style>
  <w:style w:type="character" w:styleId="-">
    <w:name w:val="Hyperlink"/>
    <w:uiPriority w:val="99"/>
    <w:rsid w:val="001B42A3"/>
    <w:rPr>
      <w:color w:val="0000FF"/>
      <w:u w:val="single"/>
    </w:rPr>
  </w:style>
  <w:style w:type="character" w:customStyle="1" w:styleId="HeaderChar">
    <w:name w:val="Header Char"/>
    <w:rsid w:val="001B42A3"/>
    <w:rPr>
      <w:rFonts w:cs="Times New Roman"/>
      <w:sz w:val="24"/>
      <w:szCs w:val="24"/>
      <w:lang w:val="en-GB"/>
    </w:rPr>
  </w:style>
  <w:style w:type="character" w:styleId="a3">
    <w:name w:val="page number"/>
    <w:rsid w:val="001B42A3"/>
    <w:rPr>
      <w:rFonts w:cs="Times New Roman"/>
    </w:rPr>
  </w:style>
  <w:style w:type="character" w:customStyle="1" w:styleId="BalloonTextChar">
    <w:name w:val="Balloon Text Char"/>
    <w:rsid w:val="001B42A3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sid w:val="001B42A3"/>
    <w:rPr>
      <w:rFonts w:cs="Times New Roman"/>
      <w:lang w:val="en-GB"/>
    </w:rPr>
  </w:style>
  <w:style w:type="character" w:customStyle="1" w:styleId="CommentSubjectChar">
    <w:name w:val="Comment Subject Char"/>
    <w:rsid w:val="001B42A3"/>
    <w:rPr>
      <w:rFonts w:cs="Times New Roman"/>
      <w:b/>
      <w:bCs/>
      <w:lang w:val="en-GB"/>
    </w:rPr>
  </w:style>
  <w:style w:type="character" w:customStyle="1" w:styleId="BodyTextChar">
    <w:name w:val="Body Text Char"/>
    <w:rsid w:val="001B42A3"/>
    <w:rPr>
      <w:rFonts w:cs="Times New Roman"/>
      <w:sz w:val="24"/>
      <w:szCs w:val="24"/>
      <w:lang w:val="en-GB"/>
    </w:rPr>
  </w:style>
  <w:style w:type="character" w:customStyle="1" w:styleId="11">
    <w:name w:val="Κείμενο κράτησης θέσης1"/>
    <w:rsid w:val="001B42A3"/>
    <w:rPr>
      <w:rFonts w:cs="Times New Roman"/>
      <w:color w:val="808080"/>
    </w:rPr>
  </w:style>
  <w:style w:type="character" w:customStyle="1" w:styleId="a4">
    <w:name w:val="Χαρακτήρες υποσημείωσης"/>
    <w:rsid w:val="001B42A3"/>
    <w:rPr>
      <w:rFonts w:cs="Times New Roman"/>
      <w:vertAlign w:val="superscript"/>
    </w:rPr>
  </w:style>
  <w:style w:type="character" w:customStyle="1" w:styleId="FootnoteTextChar">
    <w:name w:val="Footnote Text Char"/>
    <w:rsid w:val="001B42A3"/>
    <w:rPr>
      <w:rFonts w:ascii="Calibri" w:hAnsi="Calibri" w:cs="Times New Roman"/>
    </w:rPr>
  </w:style>
  <w:style w:type="character" w:customStyle="1" w:styleId="Heading3Char">
    <w:name w:val="Heading 3 Char"/>
    <w:rsid w:val="001B42A3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sid w:val="001B42A3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rsid w:val="001B42A3"/>
  </w:style>
  <w:style w:type="character" w:customStyle="1" w:styleId="Style1Char">
    <w:name w:val="Style1 Char"/>
    <w:rsid w:val="001B42A3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sid w:val="001B42A3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sid w:val="001B42A3"/>
    <w:rPr>
      <w:rFonts w:ascii="Calibri" w:hAnsi="Calibri" w:cs="Calibri"/>
      <w:lang w:val="en-GB"/>
    </w:rPr>
  </w:style>
  <w:style w:type="character" w:customStyle="1" w:styleId="a5">
    <w:name w:val="Χαρακτήρες σημείωσης τέλους"/>
    <w:rsid w:val="001B42A3"/>
    <w:rPr>
      <w:vertAlign w:val="superscript"/>
    </w:rPr>
  </w:style>
  <w:style w:type="character" w:customStyle="1" w:styleId="FootnoteReference2">
    <w:name w:val="Footnote Reference2"/>
    <w:rsid w:val="001B42A3"/>
    <w:rPr>
      <w:vertAlign w:val="superscript"/>
    </w:rPr>
  </w:style>
  <w:style w:type="character" w:customStyle="1" w:styleId="EndnoteReference1">
    <w:name w:val="Endnote Reference1"/>
    <w:rsid w:val="001B42A3"/>
    <w:rPr>
      <w:vertAlign w:val="superscript"/>
    </w:rPr>
  </w:style>
  <w:style w:type="character" w:customStyle="1" w:styleId="a6">
    <w:name w:val="Κουκκίδες"/>
    <w:rsid w:val="001B42A3"/>
    <w:rPr>
      <w:rFonts w:ascii="OpenSymbol" w:eastAsia="OpenSymbol" w:hAnsi="OpenSymbol" w:cs="OpenSymbol"/>
    </w:rPr>
  </w:style>
  <w:style w:type="character" w:styleId="a7">
    <w:name w:val="Strong"/>
    <w:qFormat/>
    <w:rsid w:val="001B42A3"/>
    <w:rPr>
      <w:b/>
      <w:bCs/>
    </w:rPr>
  </w:style>
  <w:style w:type="character" w:customStyle="1" w:styleId="a8">
    <w:name w:val="Σύμβολο υποσημείωσης"/>
    <w:rsid w:val="001B42A3"/>
    <w:rPr>
      <w:vertAlign w:val="superscript"/>
    </w:rPr>
  </w:style>
  <w:style w:type="character" w:styleId="a9">
    <w:name w:val="Emphasis"/>
    <w:qFormat/>
    <w:rsid w:val="001B42A3"/>
    <w:rPr>
      <w:i/>
      <w:iCs/>
    </w:rPr>
  </w:style>
  <w:style w:type="character" w:customStyle="1" w:styleId="aa">
    <w:name w:val="Χαρακτήρες αρίθμησης"/>
    <w:rsid w:val="001B42A3"/>
  </w:style>
  <w:style w:type="character" w:customStyle="1" w:styleId="normalwithoutspacingChar">
    <w:name w:val="normal_without_spacing Char"/>
    <w:rsid w:val="001B42A3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sid w:val="001B42A3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sid w:val="001B42A3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sid w:val="001B42A3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"/>
    <w:rsid w:val="001B42A3"/>
  </w:style>
  <w:style w:type="character" w:customStyle="1" w:styleId="BodyTextIndent3Char">
    <w:name w:val="Body Text Indent 3 Char"/>
    <w:rsid w:val="001B42A3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sid w:val="001B42A3"/>
    <w:rPr>
      <w:vertAlign w:val="superscript"/>
    </w:rPr>
  </w:style>
  <w:style w:type="character" w:customStyle="1" w:styleId="WW-EndnoteReference">
    <w:name w:val="WW-Endnote Reference"/>
    <w:rsid w:val="001B42A3"/>
    <w:rPr>
      <w:vertAlign w:val="superscript"/>
    </w:rPr>
  </w:style>
  <w:style w:type="character" w:customStyle="1" w:styleId="FootnoteReference1">
    <w:name w:val="Footnote Reference1"/>
    <w:rsid w:val="001B42A3"/>
    <w:rPr>
      <w:vertAlign w:val="superscript"/>
    </w:rPr>
  </w:style>
  <w:style w:type="character" w:customStyle="1" w:styleId="FootnoteTextChar2">
    <w:name w:val="Footnote Text Char2"/>
    <w:rsid w:val="001B42A3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sid w:val="001B42A3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rsid w:val="001B42A3"/>
  </w:style>
  <w:style w:type="character" w:customStyle="1" w:styleId="CommentTextChar1">
    <w:name w:val="Comment Text Char1"/>
    <w:rsid w:val="001B42A3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sid w:val="001B42A3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sid w:val="001B42A3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sid w:val="001B42A3"/>
    <w:rPr>
      <w:vertAlign w:val="superscript"/>
    </w:rPr>
  </w:style>
  <w:style w:type="character" w:customStyle="1" w:styleId="WW-EndnoteReference1">
    <w:name w:val="WW-Endnote Reference1"/>
    <w:rsid w:val="001B42A3"/>
    <w:rPr>
      <w:vertAlign w:val="superscript"/>
    </w:rPr>
  </w:style>
  <w:style w:type="character" w:customStyle="1" w:styleId="WW-FootnoteReference2">
    <w:name w:val="WW-Footnote Reference2"/>
    <w:rsid w:val="001B42A3"/>
    <w:rPr>
      <w:vertAlign w:val="superscript"/>
    </w:rPr>
  </w:style>
  <w:style w:type="character" w:customStyle="1" w:styleId="WW-EndnoteReference2">
    <w:name w:val="WW-Endnote Reference2"/>
    <w:rsid w:val="001B42A3"/>
    <w:rPr>
      <w:vertAlign w:val="superscript"/>
    </w:rPr>
  </w:style>
  <w:style w:type="character" w:customStyle="1" w:styleId="FootnoteTextChar3">
    <w:name w:val="Footnote Text Char3"/>
    <w:rsid w:val="001B42A3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sid w:val="001B42A3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rsid w:val="001B42A3"/>
  </w:style>
  <w:style w:type="character" w:customStyle="1" w:styleId="foootChar">
    <w:name w:val="fooot Char"/>
    <w:basedOn w:val="footersChar1"/>
    <w:rsid w:val="001B42A3"/>
  </w:style>
  <w:style w:type="character" w:customStyle="1" w:styleId="12">
    <w:name w:val="Παραπομπή υποσημείωσης1"/>
    <w:rsid w:val="001B42A3"/>
    <w:rPr>
      <w:vertAlign w:val="superscript"/>
    </w:rPr>
  </w:style>
  <w:style w:type="character" w:customStyle="1" w:styleId="13">
    <w:name w:val="Παραπομπή σημείωσης τέλους1"/>
    <w:rsid w:val="001B42A3"/>
    <w:rPr>
      <w:vertAlign w:val="superscript"/>
    </w:rPr>
  </w:style>
  <w:style w:type="character" w:customStyle="1" w:styleId="Char">
    <w:name w:val="Κείμενο πλαισίου Char"/>
    <w:uiPriority w:val="99"/>
    <w:rsid w:val="001B42A3"/>
    <w:rPr>
      <w:rFonts w:ascii="Tahoma" w:hAnsi="Tahoma" w:cs="Tahoma"/>
      <w:sz w:val="16"/>
      <w:szCs w:val="16"/>
      <w:lang w:val="en-GB"/>
    </w:rPr>
  </w:style>
  <w:style w:type="character" w:customStyle="1" w:styleId="14">
    <w:name w:val="Παραπομπή σχολίου1"/>
    <w:rsid w:val="001B42A3"/>
    <w:rPr>
      <w:sz w:val="16"/>
      <w:szCs w:val="16"/>
    </w:rPr>
  </w:style>
  <w:style w:type="character" w:customStyle="1" w:styleId="Char0">
    <w:name w:val="Κείμενο σχολίου Char"/>
    <w:rsid w:val="001B42A3"/>
    <w:rPr>
      <w:rFonts w:ascii="Calibri" w:hAnsi="Calibri" w:cs="Calibri"/>
      <w:lang w:val="en-GB"/>
    </w:rPr>
  </w:style>
  <w:style w:type="character" w:customStyle="1" w:styleId="Char1">
    <w:name w:val="Θέμα σχολίου Char"/>
    <w:rsid w:val="001B42A3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rsid w:val="001B42A3"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rsid w:val="001B42A3"/>
    <w:rPr>
      <w:vertAlign w:val="superscript"/>
    </w:rPr>
  </w:style>
  <w:style w:type="character" w:customStyle="1" w:styleId="WW-EndnoteReference3">
    <w:name w:val="WW-Endnote Reference3"/>
    <w:rsid w:val="001B42A3"/>
    <w:rPr>
      <w:vertAlign w:val="superscript"/>
    </w:rPr>
  </w:style>
  <w:style w:type="character" w:customStyle="1" w:styleId="WW-FootnoteReference4">
    <w:name w:val="WW-Footnote Reference4"/>
    <w:rsid w:val="001B42A3"/>
    <w:rPr>
      <w:vertAlign w:val="superscript"/>
    </w:rPr>
  </w:style>
  <w:style w:type="character" w:customStyle="1" w:styleId="WW-EndnoteReference4">
    <w:name w:val="WW-Endnote Reference4"/>
    <w:rsid w:val="001B42A3"/>
    <w:rPr>
      <w:vertAlign w:val="superscript"/>
    </w:rPr>
  </w:style>
  <w:style w:type="character" w:customStyle="1" w:styleId="WW-FootnoteReference5">
    <w:name w:val="WW-Footnote Reference5"/>
    <w:rsid w:val="001B42A3"/>
    <w:rPr>
      <w:vertAlign w:val="superscript"/>
    </w:rPr>
  </w:style>
  <w:style w:type="character" w:customStyle="1" w:styleId="WW-EndnoteReference5">
    <w:name w:val="WW-Endnote Reference5"/>
    <w:rsid w:val="001B42A3"/>
    <w:rPr>
      <w:vertAlign w:val="superscript"/>
    </w:rPr>
  </w:style>
  <w:style w:type="character" w:customStyle="1" w:styleId="WW-FootnoteReference6">
    <w:name w:val="WW-Footnote Reference6"/>
    <w:rsid w:val="001B42A3"/>
    <w:rPr>
      <w:vertAlign w:val="superscript"/>
    </w:rPr>
  </w:style>
  <w:style w:type="character" w:styleId="-0">
    <w:name w:val="FollowedHyperlink"/>
    <w:uiPriority w:val="99"/>
    <w:rsid w:val="001B42A3"/>
    <w:rPr>
      <w:color w:val="800000"/>
      <w:u w:val="single"/>
    </w:rPr>
  </w:style>
  <w:style w:type="character" w:customStyle="1" w:styleId="WW-EndnoteReference6">
    <w:name w:val="WW-Endnote Reference6"/>
    <w:rsid w:val="001B42A3"/>
    <w:rPr>
      <w:vertAlign w:val="superscript"/>
    </w:rPr>
  </w:style>
  <w:style w:type="character" w:customStyle="1" w:styleId="WW-FootnoteReference7">
    <w:name w:val="WW-Footnote Reference7"/>
    <w:rsid w:val="001B42A3"/>
    <w:rPr>
      <w:vertAlign w:val="superscript"/>
    </w:rPr>
  </w:style>
  <w:style w:type="character" w:customStyle="1" w:styleId="WW-EndnoteReference7">
    <w:name w:val="WW-Endnote Reference7"/>
    <w:rsid w:val="001B42A3"/>
    <w:rPr>
      <w:vertAlign w:val="superscript"/>
    </w:rPr>
  </w:style>
  <w:style w:type="character" w:customStyle="1" w:styleId="WW-FootnoteReference8">
    <w:name w:val="WW-Footnote Reference8"/>
    <w:rsid w:val="001B42A3"/>
    <w:rPr>
      <w:vertAlign w:val="superscript"/>
    </w:rPr>
  </w:style>
  <w:style w:type="character" w:customStyle="1" w:styleId="WW-EndnoteReference8">
    <w:name w:val="WW-Endnote Reference8"/>
    <w:rsid w:val="001B42A3"/>
    <w:rPr>
      <w:vertAlign w:val="superscript"/>
    </w:rPr>
  </w:style>
  <w:style w:type="character" w:customStyle="1" w:styleId="WW-FootnoteReference9">
    <w:name w:val="WW-Footnote Reference9"/>
    <w:rsid w:val="001B42A3"/>
    <w:rPr>
      <w:vertAlign w:val="superscript"/>
    </w:rPr>
  </w:style>
  <w:style w:type="character" w:customStyle="1" w:styleId="WW-EndnoteReference9">
    <w:name w:val="WW-Endnote Reference9"/>
    <w:rsid w:val="001B42A3"/>
    <w:rPr>
      <w:vertAlign w:val="superscript"/>
    </w:rPr>
  </w:style>
  <w:style w:type="character" w:customStyle="1" w:styleId="WW-FootnoteReference10">
    <w:name w:val="WW-Footnote Reference10"/>
    <w:rsid w:val="001B42A3"/>
    <w:rPr>
      <w:vertAlign w:val="superscript"/>
    </w:rPr>
  </w:style>
  <w:style w:type="character" w:customStyle="1" w:styleId="WW-EndnoteReference10">
    <w:name w:val="WW-Endnote Reference10"/>
    <w:rsid w:val="001B42A3"/>
    <w:rPr>
      <w:vertAlign w:val="superscript"/>
    </w:rPr>
  </w:style>
  <w:style w:type="character" w:customStyle="1" w:styleId="WW-FootnoteReference11">
    <w:name w:val="WW-Footnote Reference11"/>
    <w:rsid w:val="001B42A3"/>
    <w:rPr>
      <w:vertAlign w:val="superscript"/>
    </w:rPr>
  </w:style>
  <w:style w:type="character" w:customStyle="1" w:styleId="WW-EndnoteReference11">
    <w:name w:val="WW-Endnote Reference11"/>
    <w:rsid w:val="001B42A3"/>
    <w:rPr>
      <w:vertAlign w:val="superscript"/>
    </w:rPr>
  </w:style>
  <w:style w:type="character" w:customStyle="1" w:styleId="WW-FootnoteReference12">
    <w:name w:val="WW-Footnote Reference12"/>
    <w:rsid w:val="001B42A3"/>
    <w:rPr>
      <w:vertAlign w:val="superscript"/>
    </w:rPr>
  </w:style>
  <w:style w:type="character" w:customStyle="1" w:styleId="WW-EndnoteReference12">
    <w:name w:val="WW-Endnote Reference12"/>
    <w:rsid w:val="001B42A3"/>
    <w:rPr>
      <w:vertAlign w:val="superscript"/>
    </w:rPr>
  </w:style>
  <w:style w:type="character" w:customStyle="1" w:styleId="WW-FootnoteReference13">
    <w:name w:val="WW-Footnote Reference13"/>
    <w:rsid w:val="001B42A3"/>
    <w:rPr>
      <w:vertAlign w:val="superscript"/>
    </w:rPr>
  </w:style>
  <w:style w:type="character" w:customStyle="1" w:styleId="WW-EndnoteReference13">
    <w:name w:val="WW-Endnote Reference13"/>
    <w:rsid w:val="001B42A3"/>
    <w:rPr>
      <w:vertAlign w:val="superscript"/>
    </w:rPr>
  </w:style>
  <w:style w:type="character" w:customStyle="1" w:styleId="22">
    <w:name w:val="Παραπομπή υποσημείωσης2"/>
    <w:rsid w:val="001B42A3"/>
    <w:rPr>
      <w:vertAlign w:val="superscript"/>
    </w:rPr>
  </w:style>
  <w:style w:type="character" w:customStyle="1" w:styleId="23">
    <w:name w:val="Παραπομπή σημείωσης τέλους2"/>
    <w:rsid w:val="001B42A3"/>
    <w:rPr>
      <w:vertAlign w:val="superscript"/>
    </w:rPr>
  </w:style>
  <w:style w:type="character" w:customStyle="1" w:styleId="WW-FootnoteReference14">
    <w:name w:val="WW-Footnote Reference14"/>
    <w:rsid w:val="001B42A3"/>
    <w:rPr>
      <w:vertAlign w:val="superscript"/>
    </w:rPr>
  </w:style>
  <w:style w:type="character" w:customStyle="1" w:styleId="WW-EndnoteReference14">
    <w:name w:val="WW-Endnote Reference14"/>
    <w:rsid w:val="001B42A3"/>
    <w:rPr>
      <w:vertAlign w:val="superscript"/>
    </w:rPr>
  </w:style>
  <w:style w:type="character" w:styleId="ab">
    <w:name w:val="footnote reference"/>
    <w:rsid w:val="001B42A3"/>
    <w:rPr>
      <w:vertAlign w:val="superscript"/>
    </w:rPr>
  </w:style>
  <w:style w:type="character" w:styleId="ac">
    <w:name w:val="endnote reference"/>
    <w:uiPriority w:val="99"/>
    <w:rsid w:val="001B42A3"/>
    <w:rPr>
      <w:vertAlign w:val="superscript"/>
    </w:rPr>
  </w:style>
  <w:style w:type="paragraph" w:customStyle="1" w:styleId="ad">
    <w:name w:val="Επικεφαλίδα"/>
    <w:basedOn w:val="a"/>
    <w:next w:val="ae"/>
    <w:rsid w:val="001B42A3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e">
    <w:name w:val="Body Text"/>
    <w:basedOn w:val="a"/>
    <w:link w:val="Char2"/>
    <w:qFormat/>
    <w:rsid w:val="001B42A3"/>
    <w:pPr>
      <w:spacing w:after="240"/>
    </w:pPr>
  </w:style>
  <w:style w:type="character" w:customStyle="1" w:styleId="Char2">
    <w:name w:val="Σώμα κειμένου Char"/>
    <w:basedOn w:val="a0"/>
    <w:link w:val="ae"/>
    <w:rsid w:val="001B42A3"/>
    <w:rPr>
      <w:rFonts w:ascii="Calibri" w:eastAsia="Times New Roman" w:hAnsi="Calibri" w:cs="Calibri"/>
      <w:szCs w:val="24"/>
      <w:lang w:val="en-GB" w:eastAsia="zh-CN"/>
    </w:rPr>
  </w:style>
  <w:style w:type="paragraph" w:styleId="af">
    <w:name w:val="List"/>
    <w:basedOn w:val="ae"/>
    <w:rsid w:val="001B42A3"/>
    <w:rPr>
      <w:rFonts w:cs="Mangal"/>
    </w:rPr>
  </w:style>
  <w:style w:type="paragraph" w:styleId="af0">
    <w:name w:val="caption"/>
    <w:basedOn w:val="a"/>
    <w:qFormat/>
    <w:rsid w:val="001B42A3"/>
    <w:pPr>
      <w:suppressLineNumbers/>
      <w:spacing w:before="120"/>
    </w:pPr>
    <w:rPr>
      <w:rFonts w:cs="Mangal"/>
      <w:i/>
      <w:iCs/>
      <w:sz w:val="24"/>
    </w:rPr>
  </w:style>
  <w:style w:type="paragraph" w:customStyle="1" w:styleId="af1">
    <w:name w:val="Ευρετήριο"/>
    <w:basedOn w:val="a"/>
    <w:rsid w:val="001B42A3"/>
    <w:pPr>
      <w:suppressLineNumbers/>
    </w:pPr>
    <w:rPr>
      <w:rFonts w:cs="Mangal"/>
    </w:rPr>
  </w:style>
  <w:style w:type="paragraph" w:customStyle="1" w:styleId="15">
    <w:name w:val="Λεζάντα1"/>
    <w:basedOn w:val="a"/>
    <w:rsid w:val="001B42A3"/>
    <w:pPr>
      <w:suppressLineNumbers/>
      <w:spacing w:before="120"/>
    </w:pPr>
    <w:rPr>
      <w:rFonts w:cs="Mangal"/>
      <w:i/>
      <w:iCs/>
      <w:sz w:val="24"/>
    </w:rPr>
  </w:style>
  <w:style w:type="paragraph" w:customStyle="1" w:styleId="24">
    <w:name w:val="Λεζάντα2"/>
    <w:basedOn w:val="a"/>
    <w:rsid w:val="001B42A3"/>
    <w:pPr>
      <w:suppressLineNumbers/>
      <w:spacing w:before="120"/>
    </w:pPr>
    <w:rPr>
      <w:rFonts w:cs="Mangal"/>
      <w:i/>
      <w:iCs/>
      <w:sz w:val="24"/>
    </w:rPr>
  </w:style>
  <w:style w:type="paragraph" w:customStyle="1" w:styleId="Caption1">
    <w:name w:val="Caption1"/>
    <w:basedOn w:val="a"/>
    <w:rsid w:val="001B42A3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">
    <w:name w:val="WW-Caption"/>
    <w:basedOn w:val="a"/>
    <w:rsid w:val="001B42A3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">
    <w:name w:val="WW-Caption1"/>
    <w:basedOn w:val="a"/>
    <w:rsid w:val="001B42A3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">
    <w:name w:val="WW-Caption11"/>
    <w:basedOn w:val="a"/>
    <w:rsid w:val="001B42A3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">
    <w:name w:val="WW-Caption111"/>
    <w:basedOn w:val="a"/>
    <w:rsid w:val="001B42A3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">
    <w:name w:val="WW-Caption1111"/>
    <w:basedOn w:val="a"/>
    <w:rsid w:val="001B42A3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">
    <w:name w:val="WW-Caption11111"/>
    <w:basedOn w:val="a"/>
    <w:rsid w:val="001B42A3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">
    <w:name w:val="WW-Caption111111"/>
    <w:basedOn w:val="a"/>
    <w:rsid w:val="001B42A3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">
    <w:name w:val="WW-Caption1111111"/>
    <w:basedOn w:val="a"/>
    <w:rsid w:val="001B42A3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">
    <w:name w:val="WW-Caption11111111"/>
    <w:basedOn w:val="a"/>
    <w:rsid w:val="001B42A3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">
    <w:name w:val="WW-Caption111111111"/>
    <w:basedOn w:val="a"/>
    <w:rsid w:val="001B42A3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">
    <w:name w:val="WW-Caption1111111111"/>
    <w:basedOn w:val="a"/>
    <w:rsid w:val="001B42A3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">
    <w:name w:val="WW-Caption11111111111"/>
    <w:basedOn w:val="a"/>
    <w:rsid w:val="001B42A3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">
    <w:name w:val="WW-Caption111111111111"/>
    <w:basedOn w:val="a"/>
    <w:rsid w:val="001B42A3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">
    <w:name w:val="WW-Caption1111111111111"/>
    <w:basedOn w:val="a"/>
    <w:rsid w:val="001B42A3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">
    <w:name w:val="WW-Caption11111111111111"/>
    <w:basedOn w:val="a"/>
    <w:rsid w:val="001B42A3"/>
    <w:pPr>
      <w:suppressLineNumbers/>
      <w:spacing w:before="120"/>
    </w:pPr>
    <w:rPr>
      <w:rFonts w:cs="Mangal"/>
      <w:i/>
      <w:iCs/>
      <w:sz w:val="24"/>
    </w:rPr>
  </w:style>
  <w:style w:type="paragraph" w:customStyle="1" w:styleId="Bullet">
    <w:name w:val="Bullet"/>
    <w:basedOn w:val="a"/>
    <w:rsid w:val="001B42A3"/>
    <w:pPr>
      <w:numPr>
        <w:numId w:val="4"/>
      </w:numPr>
      <w:spacing w:after="100"/>
    </w:pPr>
    <w:rPr>
      <w:rFonts w:eastAsia="MS Mincho"/>
      <w:lang w:val="en-US" w:eastAsia="ja-JP"/>
    </w:rPr>
  </w:style>
  <w:style w:type="paragraph" w:customStyle="1" w:styleId="16">
    <w:name w:val="Ημερομηνία1"/>
    <w:basedOn w:val="a"/>
    <w:next w:val="a"/>
    <w:rsid w:val="001B42A3"/>
    <w:pPr>
      <w:spacing w:after="100"/>
    </w:pPr>
    <w:rPr>
      <w:rFonts w:eastAsia="MS Mincho"/>
      <w:lang w:val="en-US" w:eastAsia="ja-JP"/>
    </w:rPr>
  </w:style>
  <w:style w:type="paragraph" w:customStyle="1" w:styleId="DocTitle">
    <w:name w:val="Doc Title"/>
    <w:basedOn w:val="1"/>
    <w:rsid w:val="001B42A3"/>
  </w:style>
  <w:style w:type="paragraph" w:customStyle="1" w:styleId="inserttext">
    <w:name w:val="insert text"/>
    <w:basedOn w:val="a"/>
    <w:rsid w:val="001B42A3"/>
    <w:pPr>
      <w:spacing w:after="100"/>
      <w:ind w:left="794"/>
    </w:pPr>
    <w:rPr>
      <w:rFonts w:eastAsia="MS Mincho"/>
      <w:lang w:val="en-US" w:eastAsia="ja-JP"/>
    </w:rPr>
  </w:style>
  <w:style w:type="paragraph" w:styleId="af2">
    <w:name w:val="footer"/>
    <w:basedOn w:val="a"/>
    <w:link w:val="Char3"/>
    <w:uiPriority w:val="99"/>
    <w:rsid w:val="001B42A3"/>
    <w:pPr>
      <w:spacing w:after="100"/>
    </w:pPr>
    <w:rPr>
      <w:rFonts w:eastAsia="MS Mincho"/>
      <w:lang w:val="en-US" w:eastAsia="ja-JP"/>
    </w:rPr>
  </w:style>
  <w:style w:type="character" w:customStyle="1" w:styleId="Char3">
    <w:name w:val="Υποσέλιδο Char"/>
    <w:basedOn w:val="a0"/>
    <w:link w:val="af2"/>
    <w:uiPriority w:val="99"/>
    <w:rsid w:val="001B42A3"/>
    <w:rPr>
      <w:rFonts w:ascii="Calibri" w:eastAsia="MS Mincho" w:hAnsi="Calibri" w:cs="Calibri"/>
      <w:szCs w:val="24"/>
      <w:lang w:val="en-US" w:eastAsia="ja-JP"/>
    </w:rPr>
  </w:style>
  <w:style w:type="paragraph" w:styleId="af3">
    <w:name w:val="header"/>
    <w:basedOn w:val="a"/>
    <w:link w:val="Char4"/>
    <w:uiPriority w:val="99"/>
    <w:rsid w:val="001B42A3"/>
  </w:style>
  <w:style w:type="character" w:customStyle="1" w:styleId="Char4">
    <w:name w:val="Κεφαλίδα Char"/>
    <w:basedOn w:val="a0"/>
    <w:link w:val="af3"/>
    <w:uiPriority w:val="99"/>
    <w:rsid w:val="001B42A3"/>
    <w:rPr>
      <w:rFonts w:ascii="Calibri" w:eastAsia="Times New Roman" w:hAnsi="Calibri" w:cs="Calibri"/>
      <w:szCs w:val="24"/>
      <w:lang w:val="en-GB" w:eastAsia="zh-CN"/>
    </w:rPr>
  </w:style>
  <w:style w:type="paragraph" w:customStyle="1" w:styleId="17">
    <w:name w:val="Κείμενο πλαισίου1"/>
    <w:basedOn w:val="a"/>
    <w:rsid w:val="001B42A3"/>
    <w:rPr>
      <w:rFonts w:ascii="Tahoma" w:hAnsi="Tahoma" w:cs="Tahoma"/>
      <w:sz w:val="16"/>
      <w:szCs w:val="16"/>
    </w:rPr>
  </w:style>
  <w:style w:type="paragraph" w:customStyle="1" w:styleId="CommentText">
    <w:name w:val="Comment Text"/>
    <w:basedOn w:val="a"/>
    <w:rsid w:val="001B42A3"/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rsid w:val="001B42A3"/>
    <w:rPr>
      <w:b/>
      <w:bCs/>
    </w:rPr>
  </w:style>
  <w:style w:type="paragraph" w:customStyle="1" w:styleId="18">
    <w:name w:val="Αναθεώρηση1"/>
    <w:rsid w:val="001B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paragraph" w:customStyle="1" w:styleId="western">
    <w:name w:val="western"/>
    <w:basedOn w:val="a"/>
    <w:rsid w:val="001B42A3"/>
    <w:pPr>
      <w:spacing w:before="280" w:after="200"/>
    </w:pPr>
    <w:rPr>
      <w:rFonts w:ascii="Arial Unicode MS" w:eastAsia="Arial Unicode MS" w:hAnsi="Arial Unicode MS" w:cs="Arial Unicode MS"/>
    </w:rPr>
  </w:style>
  <w:style w:type="paragraph" w:customStyle="1" w:styleId="19">
    <w:name w:val="Παράγραφος λίστας1"/>
    <w:basedOn w:val="a"/>
    <w:rsid w:val="001B42A3"/>
    <w:pPr>
      <w:spacing w:after="200"/>
      <w:ind w:left="720"/>
      <w:contextualSpacing/>
    </w:pPr>
  </w:style>
  <w:style w:type="paragraph" w:styleId="af4">
    <w:name w:val="footnote text"/>
    <w:basedOn w:val="a"/>
    <w:link w:val="Char5"/>
    <w:rsid w:val="001B42A3"/>
    <w:pPr>
      <w:spacing w:after="0"/>
      <w:ind w:left="425" w:hanging="425"/>
    </w:pPr>
    <w:rPr>
      <w:sz w:val="18"/>
      <w:szCs w:val="20"/>
      <w:lang w:val="en-IE"/>
    </w:rPr>
  </w:style>
  <w:style w:type="character" w:customStyle="1" w:styleId="Char5">
    <w:name w:val="Κείμενο υποσημείωσης Char"/>
    <w:basedOn w:val="a0"/>
    <w:link w:val="af4"/>
    <w:rsid w:val="001B42A3"/>
    <w:rPr>
      <w:rFonts w:ascii="Calibri" w:eastAsia="Times New Roman" w:hAnsi="Calibri" w:cs="Calibri"/>
      <w:sz w:val="18"/>
      <w:szCs w:val="20"/>
      <w:lang w:val="en-IE" w:eastAsia="zh-CN"/>
    </w:rPr>
  </w:style>
  <w:style w:type="paragraph" w:styleId="1a">
    <w:name w:val="toc 1"/>
    <w:basedOn w:val="a"/>
    <w:next w:val="a"/>
    <w:uiPriority w:val="1"/>
    <w:qFormat/>
    <w:rsid w:val="001B42A3"/>
    <w:pPr>
      <w:spacing w:before="120"/>
      <w:jc w:val="left"/>
    </w:pPr>
    <w:rPr>
      <w:b/>
      <w:bCs/>
      <w:caps/>
      <w:sz w:val="20"/>
      <w:szCs w:val="20"/>
    </w:rPr>
  </w:style>
  <w:style w:type="paragraph" w:styleId="25">
    <w:name w:val="toc 2"/>
    <w:basedOn w:val="a"/>
    <w:next w:val="a"/>
    <w:uiPriority w:val="39"/>
    <w:rsid w:val="001B42A3"/>
    <w:pPr>
      <w:spacing w:after="0"/>
      <w:ind w:left="220"/>
      <w:jc w:val="left"/>
    </w:pPr>
    <w:rPr>
      <w:smallCaps/>
      <w:sz w:val="20"/>
      <w:szCs w:val="20"/>
    </w:rPr>
  </w:style>
  <w:style w:type="paragraph" w:styleId="31">
    <w:name w:val="toc 3"/>
    <w:basedOn w:val="a"/>
    <w:next w:val="a"/>
    <w:uiPriority w:val="39"/>
    <w:rsid w:val="001B42A3"/>
    <w:pPr>
      <w:spacing w:after="0"/>
      <w:ind w:left="440"/>
      <w:jc w:val="left"/>
    </w:pPr>
    <w:rPr>
      <w:i/>
      <w:iCs/>
      <w:sz w:val="20"/>
      <w:szCs w:val="20"/>
    </w:rPr>
  </w:style>
  <w:style w:type="paragraph" w:styleId="40">
    <w:name w:val="toc 4"/>
    <w:basedOn w:val="a"/>
    <w:next w:val="a"/>
    <w:uiPriority w:val="39"/>
    <w:rsid w:val="001B42A3"/>
    <w:pPr>
      <w:spacing w:after="0"/>
      <w:ind w:left="660"/>
      <w:jc w:val="left"/>
    </w:pPr>
    <w:rPr>
      <w:sz w:val="18"/>
      <w:szCs w:val="18"/>
    </w:rPr>
  </w:style>
  <w:style w:type="paragraph" w:styleId="50">
    <w:name w:val="toc 5"/>
    <w:basedOn w:val="a"/>
    <w:next w:val="a"/>
    <w:rsid w:val="001B42A3"/>
    <w:pPr>
      <w:spacing w:after="0"/>
      <w:ind w:left="880"/>
      <w:jc w:val="left"/>
    </w:pPr>
    <w:rPr>
      <w:sz w:val="18"/>
      <w:szCs w:val="18"/>
    </w:rPr>
  </w:style>
  <w:style w:type="paragraph" w:styleId="60">
    <w:name w:val="toc 6"/>
    <w:basedOn w:val="a"/>
    <w:next w:val="a"/>
    <w:rsid w:val="001B42A3"/>
    <w:pPr>
      <w:spacing w:after="0"/>
      <w:ind w:left="1100"/>
      <w:jc w:val="left"/>
    </w:pPr>
    <w:rPr>
      <w:sz w:val="18"/>
      <w:szCs w:val="18"/>
    </w:rPr>
  </w:style>
  <w:style w:type="paragraph" w:styleId="7">
    <w:name w:val="toc 7"/>
    <w:basedOn w:val="a"/>
    <w:next w:val="a"/>
    <w:rsid w:val="001B42A3"/>
    <w:pPr>
      <w:spacing w:after="0"/>
      <w:ind w:left="1320"/>
      <w:jc w:val="left"/>
    </w:pPr>
    <w:rPr>
      <w:sz w:val="18"/>
      <w:szCs w:val="18"/>
    </w:rPr>
  </w:style>
  <w:style w:type="paragraph" w:styleId="8">
    <w:name w:val="toc 8"/>
    <w:basedOn w:val="a"/>
    <w:next w:val="a"/>
    <w:rsid w:val="001B42A3"/>
    <w:pPr>
      <w:spacing w:after="0"/>
      <w:ind w:left="1540"/>
      <w:jc w:val="left"/>
    </w:pPr>
    <w:rPr>
      <w:sz w:val="18"/>
      <w:szCs w:val="18"/>
    </w:rPr>
  </w:style>
  <w:style w:type="paragraph" w:styleId="9">
    <w:name w:val="toc 9"/>
    <w:basedOn w:val="a"/>
    <w:next w:val="a"/>
    <w:rsid w:val="001B42A3"/>
    <w:pPr>
      <w:spacing w:after="0"/>
      <w:ind w:left="1760"/>
      <w:jc w:val="left"/>
    </w:pPr>
    <w:rPr>
      <w:sz w:val="18"/>
      <w:szCs w:val="18"/>
    </w:rPr>
  </w:style>
  <w:style w:type="paragraph" w:customStyle="1" w:styleId="Style1">
    <w:name w:val="Style1"/>
    <w:basedOn w:val="DocTitle"/>
    <w:rsid w:val="001B42A3"/>
    <w:pPr>
      <w:pageBreakBefore w:val="0"/>
      <w:pBdr>
        <w:top w:val="single" w:sz="18" w:space="1" w:color="000080"/>
        <w:left w:val="single" w:sz="18" w:space="4" w:color="000080"/>
        <w:right w:val="single" w:sz="18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sid w:val="001B42A3"/>
    <w:rPr>
      <w:rFonts w:ascii="Calibri" w:hAnsi="Calibri" w:cs="Calibri"/>
      <w:lang w:val="el-GR"/>
    </w:rPr>
  </w:style>
  <w:style w:type="paragraph" w:styleId="af5">
    <w:name w:val="endnote text"/>
    <w:basedOn w:val="a"/>
    <w:link w:val="Char6"/>
    <w:uiPriority w:val="99"/>
    <w:rsid w:val="001B42A3"/>
    <w:rPr>
      <w:sz w:val="20"/>
      <w:szCs w:val="20"/>
    </w:rPr>
  </w:style>
  <w:style w:type="character" w:customStyle="1" w:styleId="Char6">
    <w:name w:val="Κείμενο σημείωσης τέλους Char"/>
    <w:basedOn w:val="a0"/>
    <w:link w:val="af5"/>
    <w:uiPriority w:val="99"/>
    <w:rsid w:val="001B42A3"/>
    <w:rPr>
      <w:rFonts w:ascii="Calibri" w:eastAsia="Times New Roman" w:hAnsi="Calibri" w:cs="Calibri"/>
      <w:sz w:val="20"/>
      <w:szCs w:val="20"/>
      <w:lang w:val="en-GB" w:eastAsia="zh-CN"/>
    </w:rPr>
  </w:style>
  <w:style w:type="paragraph" w:customStyle="1" w:styleId="Default">
    <w:name w:val="Default"/>
    <w:rsid w:val="001B42A3"/>
    <w:pPr>
      <w:widowControl w:val="0"/>
      <w:suppressAutoHyphens/>
      <w:spacing w:after="0" w:line="240" w:lineRule="auto"/>
    </w:pPr>
    <w:rPr>
      <w:rFonts w:ascii="Cambria" w:eastAsia="SimSun" w:hAnsi="Cambria" w:cs="Mangal"/>
      <w:color w:val="000000"/>
      <w:sz w:val="24"/>
      <w:szCs w:val="24"/>
      <w:lang w:eastAsia="zh-CN" w:bidi="hi-IN"/>
    </w:rPr>
  </w:style>
  <w:style w:type="paragraph" w:customStyle="1" w:styleId="af6">
    <w:name w:val="Προμορφοποιημένο κείμενο"/>
    <w:basedOn w:val="a"/>
    <w:rsid w:val="001B42A3"/>
  </w:style>
  <w:style w:type="paragraph" w:styleId="af7">
    <w:name w:val="Body Text Indent"/>
    <w:basedOn w:val="a"/>
    <w:link w:val="Char7"/>
    <w:rsid w:val="001B42A3"/>
    <w:pPr>
      <w:ind w:firstLine="1134"/>
    </w:pPr>
    <w:rPr>
      <w:rFonts w:ascii="Arial" w:hAnsi="Arial" w:cs="Arial"/>
    </w:rPr>
  </w:style>
  <w:style w:type="character" w:customStyle="1" w:styleId="Char7">
    <w:name w:val="Σώμα κείμενου με εσοχή Char"/>
    <w:basedOn w:val="a0"/>
    <w:link w:val="af7"/>
    <w:rsid w:val="001B42A3"/>
    <w:rPr>
      <w:rFonts w:ascii="Arial" w:eastAsia="Times New Roman" w:hAnsi="Arial" w:cs="Arial"/>
      <w:szCs w:val="24"/>
      <w:lang w:val="en-GB" w:eastAsia="zh-CN"/>
    </w:rPr>
  </w:style>
  <w:style w:type="paragraph" w:customStyle="1" w:styleId="normalwithoutspacing">
    <w:name w:val="normal_without_spacing"/>
    <w:basedOn w:val="a"/>
    <w:rsid w:val="001B42A3"/>
    <w:pPr>
      <w:spacing w:after="60"/>
    </w:pPr>
    <w:rPr>
      <w:lang w:val="el-GR"/>
    </w:rPr>
  </w:style>
  <w:style w:type="paragraph" w:customStyle="1" w:styleId="foothanging">
    <w:name w:val="foot_hanging"/>
    <w:basedOn w:val="af4"/>
    <w:rsid w:val="001B42A3"/>
    <w:pPr>
      <w:ind w:left="426" w:hanging="426"/>
    </w:pPr>
    <w:rPr>
      <w:szCs w:val="18"/>
    </w:rPr>
  </w:style>
  <w:style w:type="paragraph" w:customStyle="1" w:styleId="-HTML1">
    <w:name w:val="Προ-διαμορφωμένο HTML1"/>
    <w:basedOn w:val="a"/>
    <w:rsid w:val="001B42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/>
    </w:rPr>
  </w:style>
  <w:style w:type="paragraph" w:customStyle="1" w:styleId="LO-normal">
    <w:name w:val="LO-normal"/>
    <w:rsid w:val="001B42A3"/>
    <w:pPr>
      <w:suppressAutoHyphens/>
      <w:spacing w:after="0"/>
    </w:pPr>
    <w:rPr>
      <w:rFonts w:ascii="Arial" w:eastAsia="Arial" w:hAnsi="Arial" w:cs="Arial"/>
      <w:color w:val="000000"/>
      <w:lang w:eastAsia="zh-CN"/>
    </w:rPr>
  </w:style>
  <w:style w:type="paragraph" w:customStyle="1" w:styleId="310">
    <w:name w:val="Σώμα κείμενου με εσοχή 31"/>
    <w:basedOn w:val="a"/>
    <w:rsid w:val="001B42A3"/>
    <w:pPr>
      <w:suppressAutoHyphens w:val="0"/>
      <w:spacing w:line="312" w:lineRule="auto"/>
      <w:ind w:left="283"/>
    </w:pPr>
    <w:rPr>
      <w:rFonts w:cs="Times New Roman"/>
      <w:sz w:val="16"/>
      <w:szCs w:val="16"/>
    </w:rPr>
  </w:style>
  <w:style w:type="paragraph" w:customStyle="1" w:styleId="1b">
    <w:name w:val="Χωρίς διάστιχο1"/>
    <w:rsid w:val="001B42A3"/>
    <w:pPr>
      <w:suppressAutoHyphens/>
      <w:spacing w:after="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customStyle="1" w:styleId="af8">
    <w:name w:val="Περιεχόμενα πίνακα"/>
    <w:basedOn w:val="a"/>
    <w:rsid w:val="001B42A3"/>
    <w:pPr>
      <w:suppressLineNumbers/>
    </w:pPr>
  </w:style>
  <w:style w:type="paragraph" w:customStyle="1" w:styleId="af9">
    <w:name w:val="Επικεφαλίδα πίνακα"/>
    <w:basedOn w:val="af8"/>
    <w:rsid w:val="001B42A3"/>
    <w:pPr>
      <w:jc w:val="center"/>
    </w:pPr>
    <w:rPr>
      <w:b/>
      <w:bCs/>
    </w:rPr>
  </w:style>
  <w:style w:type="paragraph" w:customStyle="1" w:styleId="footers">
    <w:name w:val="footers"/>
    <w:basedOn w:val="foothanging"/>
    <w:rsid w:val="001B42A3"/>
  </w:style>
  <w:style w:type="paragraph" w:customStyle="1" w:styleId="Standard">
    <w:name w:val="Standard"/>
    <w:rsid w:val="001B42A3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Lucida Sans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B42A3"/>
    <w:pPr>
      <w:spacing w:after="120"/>
    </w:pPr>
  </w:style>
  <w:style w:type="paragraph" w:customStyle="1" w:styleId="Footnote">
    <w:name w:val="Footnote"/>
    <w:basedOn w:val="Standard"/>
    <w:rsid w:val="001B42A3"/>
    <w:pPr>
      <w:suppressLineNumbers/>
      <w:ind w:left="283" w:hanging="283"/>
    </w:pPr>
    <w:rPr>
      <w:sz w:val="20"/>
      <w:szCs w:val="20"/>
    </w:rPr>
  </w:style>
  <w:style w:type="paragraph" w:customStyle="1" w:styleId="311">
    <w:name w:val="Σώμα κείμενου 31"/>
    <w:basedOn w:val="a"/>
    <w:rsid w:val="001B42A3"/>
    <w:rPr>
      <w:sz w:val="16"/>
      <w:szCs w:val="16"/>
    </w:rPr>
  </w:style>
  <w:style w:type="paragraph" w:customStyle="1" w:styleId="fooot">
    <w:name w:val="fooot"/>
    <w:basedOn w:val="footers"/>
    <w:rsid w:val="001B42A3"/>
  </w:style>
  <w:style w:type="paragraph" w:styleId="afa">
    <w:name w:val="Balloon Text"/>
    <w:basedOn w:val="a"/>
    <w:link w:val="Char10"/>
    <w:uiPriority w:val="99"/>
    <w:rsid w:val="001B42A3"/>
    <w:pPr>
      <w:spacing w:after="0"/>
    </w:pPr>
    <w:rPr>
      <w:rFonts w:ascii="Tahoma" w:hAnsi="Tahoma" w:cs="Tahoma"/>
      <w:sz w:val="16"/>
      <w:szCs w:val="16"/>
    </w:rPr>
  </w:style>
  <w:style w:type="character" w:customStyle="1" w:styleId="Char10">
    <w:name w:val="Κείμενο πλαισίου Char1"/>
    <w:basedOn w:val="a0"/>
    <w:link w:val="afa"/>
    <w:uiPriority w:val="99"/>
    <w:rsid w:val="001B42A3"/>
    <w:rPr>
      <w:rFonts w:ascii="Tahoma" w:eastAsia="Times New Roman" w:hAnsi="Tahoma" w:cs="Tahoma"/>
      <w:sz w:val="16"/>
      <w:szCs w:val="16"/>
      <w:lang w:val="en-GB" w:eastAsia="zh-CN"/>
    </w:rPr>
  </w:style>
  <w:style w:type="paragraph" w:customStyle="1" w:styleId="1c">
    <w:name w:val="Κείμενο σχολίου1"/>
    <w:basedOn w:val="a"/>
    <w:rsid w:val="001B42A3"/>
    <w:rPr>
      <w:sz w:val="20"/>
      <w:szCs w:val="20"/>
    </w:rPr>
  </w:style>
  <w:style w:type="character" w:customStyle="1" w:styleId="Char11">
    <w:name w:val="Κείμενο σχολίου Char1"/>
    <w:basedOn w:val="a0"/>
    <w:link w:val="afb"/>
    <w:uiPriority w:val="99"/>
    <w:semiHidden/>
    <w:rsid w:val="001B42A3"/>
    <w:rPr>
      <w:rFonts w:ascii="Calibri" w:eastAsia="Times New Roman" w:hAnsi="Calibri" w:cs="Calibri"/>
      <w:sz w:val="20"/>
      <w:szCs w:val="20"/>
      <w:lang w:val="en-GB" w:eastAsia="zh-CN"/>
    </w:rPr>
  </w:style>
  <w:style w:type="paragraph" w:styleId="afb">
    <w:name w:val="annotation text"/>
    <w:basedOn w:val="a"/>
    <w:link w:val="Char11"/>
    <w:uiPriority w:val="99"/>
    <w:semiHidden/>
    <w:unhideWhenUsed/>
    <w:rsid w:val="001B42A3"/>
    <w:rPr>
      <w:sz w:val="20"/>
      <w:szCs w:val="20"/>
    </w:rPr>
  </w:style>
  <w:style w:type="character" w:customStyle="1" w:styleId="Char20">
    <w:name w:val="Κείμενο σχολίου Char2"/>
    <w:basedOn w:val="a0"/>
    <w:link w:val="afb"/>
    <w:uiPriority w:val="99"/>
    <w:semiHidden/>
    <w:rsid w:val="001B42A3"/>
    <w:rPr>
      <w:rFonts w:ascii="Calibri" w:eastAsia="Times New Roman" w:hAnsi="Calibri" w:cs="Calibri"/>
      <w:sz w:val="20"/>
      <w:szCs w:val="20"/>
      <w:lang w:val="en-GB" w:eastAsia="zh-CN"/>
    </w:rPr>
  </w:style>
  <w:style w:type="paragraph" w:styleId="afc">
    <w:name w:val="annotation subject"/>
    <w:basedOn w:val="1c"/>
    <w:next w:val="1c"/>
    <w:link w:val="Char12"/>
    <w:rsid w:val="001B42A3"/>
    <w:rPr>
      <w:b/>
      <w:bCs/>
    </w:rPr>
  </w:style>
  <w:style w:type="character" w:customStyle="1" w:styleId="Char12">
    <w:name w:val="Θέμα σχολίου Char1"/>
    <w:basedOn w:val="Char20"/>
    <w:link w:val="afc"/>
    <w:rsid w:val="001B42A3"/>
    <w:rPr>
      <w:b/>
      <w:bCs/>
    </w:rPr>
  </w:style>
  <w:style w:type="paragraph" w:styleId="-HTML">
    <w:name w:val="HTML Preformatted"/>
    <w:basedOn w:val="a"/>
    <w:link w:val="-HTMLChar1"/>
    <w:uiPriority w:val="99"/>
    <w:rsid w:val="001B42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n-US"/>
    </w:rPr>
  </w:style>
  <w:style w:type="character" w:customStyle="1" w:styleId="-HTMLChar1">
    <w:name w:val="Προ-διαμορφωμένο HTML Char1"/>
    <w:basedOn w:val="a0"/>
    <w:link w:val="-HTML"/>
    <w:uiPriority w:val="99"/>
    <w:rsid w:val="001B42A3"/>
    <w:rPr>
      <w:rFonts w:ascii="Courier New" w:eastAsia="Times New Roman" w:hAnsi="Courier New" w:cs="Courier New"/>
      <w:sz w:val="20"/>
      <w:szCs w:val="20"/>
      <w:lang w:val="en-US" w:eastAsia="zh-CN"/>
    </w:rPr>
  </w:style>
  <w:style w:type="paragraph" w:styleId="afd">
    <w:name w:val="Revision"/>
    <w:rsid w:val="001B42A3"/>
    <w:pPr>
      <w:suppressAutoHyphens/>
      <w:spacing w:after="0" w:line="240" w:lineRule="auto"/>
    </w:pPr>
    <w:rPr>
      <w:rFonts w:ascii="Calibri" w:eastAsia="Times New Roman" w:hAnsi="Calibri" w:cs="Calibri"/>
      <w:szCs w:val="24"/>
      <w:lang w:val="en-GB" w:eastAsia="zh-CN"/>
    </w:rPr>
  </w:style>
  <w:style w:type="paragraph" w:customStyle="1" w:styleId="21">
    <w:name w:val="Λίστα με κουκκίδες 21"/>
    <w:basedOn w:val="a"/>
    <w:rsid w:val="001B42A3"/>
    <w:pPr>
      <w:numPr>
        <w:numId w:val="2"/>
      </w:numPr>
      <w:suppressAutoHyphens w:val="0"/>
      <w:spacing w:after="0" w:line="360" w:lineRule="auto"/>
    </w:pPr>
    <w:rPr>
      <w:rFonts w:ascii="Trebuchet MS" w:hAnsi="Trebuchet MS" w:cs="Times New Roman"/>
      <w:szCs w:val="20"/>
      <w:lang w:val="en-US"/>
    </w:rPr>
  </w:style>
  <w:style w:type="paragraph" w:customStyle="1" w:styleId="100">
    <w:name w:val="Περιεχόμενα 10"/>
    <w:basedOn w:val="af1"/>
    <w:rsid w:val="001B42A3"/>
    <w:pPr>
      <w:tabs>
        <w:tab w:val="right" w:leader="dot" w:pos="7091"/>
      </w:tabs>
      <w:ind w:left="2547"/>
    </w:pPr>
  </w:style>
  <w:style w:type="paragraph" w:customStyle="1" w:styleId="para-2">
    <w:name w:val="para-2"/>
    <w:basedOn w:val="a"/>
    <w:rsid w:val="001B42A3"/>
    <w:pPr>
      <w:tabs>
        <w:tab w:val="left" w:pos="1021"/>
        <w:tab w:val="left" w:pos="1588"/>
        <w:tab w:val="left" w:pos="2155"/>
        <w:tab w:val="left" w:pos="2722"/>
        <w:tab w:val="left" w:pos="3289"/>
      </w:tabs>
      <w:spacing w:after="0"/>
      <w:ind w:left="1588" w:hanging="1588"/>
    </w:pPr>
    <w:rPr>
      <w:rFonts w:ascii="Arial" w:hAnsi="Arial" w:cs="Arial"/>
      <w:spacing w:val="5"/>
      <w:szCs w:val="20"/>
      <w:lang w:val="el-GR"/>
    </w:rPr>
  </w:style>
  <w:style w:type="paragraph" w:styleId="afe">
    <w:name w:val="List Paragraph"/>
    <w:basedOn w:val="a"/>
    <w:uiPriority w:val="99"/>
    <w:qFormat/>
    <w:rsid w:val="001B42A3"/>
    <w:pPr>
      <w:ind w:left="720"/>
      <w:contextualSpacing/>
    </w:pPr>
  </w:style>
  <w:style w:type="paragraph" w:customStyle="1" w:styleId="1d">
    <w:name w:val="Βασικό1"/>
    <w:rsid w:val="001B42A3"/>
    <w:pPr>
      <w:spacing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eastAsia="el-GR"/>
    </w:rPr>
  </w:style>
  <w:style w:type="paragraph" w:customStyle="1" w:styleId="aff">
    <w:name w:val="_ απλή παράγραφος"/>
    <w:basedOn w:val="ae"/>
    <w:rsid w:val="001B42A3"/>
    <w:pPr>
      <w:suppressAutoHyphens w:val="0"/>
      <w:spacing w:before="120" w:after="120" w:line="240" w:lineRule="atLeast"/>
    </w:pPr>
    <w:rPr>
      <w:rFonts w:ascii="Tahoma" w:hAnsi="Tahoma" w:cs="Times New Roman"/>
      <w:sz w:val="18"/>
      <w:szCs w:val="20"/>
      <w:lang w:val="el-GR" w:eastAsia="en-US"/>
    </w:rPr>
  </w:style>
  <w:style w:type="paragraph" w:customStyle="1" w:styleId="aff0">
    <w:name w:val="αρίθμ έξω"/>
    <w:basedOn w:val="a"/>
    <w:rsid w:val="001B42A3"/>
    <w:pPr>
      <w:tabs>
        <w:tab w:val="num" w:pos="567"/>
      </w:tabs>
      <w:suppressAutoHyphens w:val="0"/>
      <w:autoSpaceDE w:val="0"/>
      <w:autoSpaceDN w:val="0"/>
      <w:adjustRightInd w:val="0"/>
      <w:spacing w:before="120" w:after="0" w:line="360" w:lineRule="auto"/>
      <w:ind w:left="567" w:hanging="567"/>
    </w:pPr>
    <w:rPr>
      <w:rFonts w:ascii="Century Gothic" w:eastAsia="SimSun" w:hAnsi="Century Gothic" w:cs="Times New Roman"/>
      <w:szCs w:val="22"/>
      <w:lang w:val="el-GR"/>
    </w:rPr>
  </w:style>
  <w:style w:type="character" w:customStyle="1" w:styleId="DeltaViewInsertion">
    <w:name w:val="DeltaView Insertion"/>
    <w:rsid w:val="001B42A3"/>
    <w:rPr>
      <w:b/>
      <w:i/>
      <w:spacing w:val="0"/>
      <w:lang w:val="el-GR"/>
    </w:rPr>
  </w:style>
  <w:style w:type="character" w:customStyle="1" w:styleId="NormalBoldChar">
    <w:name w:val="NormalBold Char"/>
    <w:rsid w:val="001B42A3"/>
    <w:rPr>
      <w:rFonts w:ascii="Times New Roman" w:eastAsia="Times New Roman" w:hAnsi="Times New Roman" w:cs="Times New Roman"/>
      <w:b/>
      <w:sz w:val="24"/>
      <w:lang w:val="el-GR"/>
    </w:rPr>
  </w:style>
  <w:style w:type="paragraph" w:customStyle="1" w:styleId="ChapterTitle">
    <w:name w:val="ChapterTitle"/>
    <w:basedOn w:val="a"/>
    <w:next w:val="a"/>
    <w:rsid w:val="001B42A3"/>
    <w:pPr>
      <w:keepNext/>
      <w:spacing w:before="120" w:after="360" w:line="276" w:lineRule="auto"/>
      <w:jc w:val="center"/>
    </w:pPr>
    <w:rPr>
      <w:b/>
      <w:kern w:val="1"/>
      <w:szCs w:val="22"/>
      <w:lang w:val="el-GR"/>
    </w:rPr>
  </w:style>
  <w:style w:type="paragraph" w:customStyle="1" w:styleId="SectionTitle">
    <w:name w:val="SectionTitle"/>
    <w:basedOn w:val="a"/>
    <w:next w:val="1"/>
    <w:rsid w:val="001B42A3"/>
    <w:pPr>
      <w:keepNext/>
      <w:spacing w:before="120" w:after="360" w:line="276" w:lineRule="auto"/>
      <w:ind w:firstLine="397"/>
      <w:jc w:val="center"/>
    </w:pPr>
    <w:rPr>
      <w:b/>
      <w:smallCaps/>
      <w:kern w:val="1"/>
      <w:sz w:val="28"/>
      <w:szCs w:val="22"/>
      <w:lang w:val="el-GR"/>
    </w:rPr>
  </w:style>
  <w:style w:type="paragraph" w:customStyle="1" w:styleId="Style19">
    <w:name w:val="Style19"/>
    <w:basedOn w:val="a"/>
    <w:uiPriority w:val="99"/>
    <w:rsid w:val="001B42A3"/>
    <w:pPr>
      <w:widowControl w:val="0"/>
      <w:suppressAutoHyphens w:val="0"/>
      <w:autoSpaceDE w:val="0"/>
      <w:autoSpaceDN w:val="0"/>
      <w:adjustRightInd w:val="0"/>
      <w:spacing w:after="0" w:line="317" w:lineRule="exact"/>
      <w:ind w:hanging="350"/>
    </w:pPr>
    <w:rPr>
      <w:rFonts w:ascii="Arial" w:eastAsiaTheme="minorEastAsia" w:hAnsi="Arial" w:cs="Arial"/>
      <w:sz w:val="24"/>
      <w:lang w:val="el-GR" w:eastAsia="el-GR"/>
    </w:rPr>
  </w:style>
  <w:style w:type="paragraph" w:customStyle="1" w:styleId="Style3">
    <w:name w:val="Style3"/>
    <w:basedOn w:val="a"/>
    <w:uiPriority w:val="99"/>
    <w:rsid w:val="001B42A3"/>
    <w:pPr>
      <w:widowControl w:val="0"/>
      <w:suppressAutoHyphens w:val="0"/>
      <w:autoSpaceDE w:val="0"/>
      <w:autoSpaceDN w:val="0"/>
      <w:adjustRightInd w:val="0"/>
      <w:spacing w:after="0" w:line="278" w:lineRule="exact"/>
    </w:pPr>
    <w:rPr>
      <w:rFonts w:ascii="Arial" w:hAnsi="Arial" w:cs="Arial"/>
      <w:sz w:val="24"/>
      <w:lang w:val="el-GR" w:eastAsia="el-GR"/>
    </w:rPr>
  </w:style>
  <w:style w:type="character" w:customStyle="1" w:styleId="3Char0">
    <w:name w:val="Σώμα κείμενου με εσοχή 3 Char"/>
    <w:basedOn w:val="a0"/>
    <w:link w:val="32"/>
    <w:uiPriority w:val="99"/>
    <w:semiHidden/>
    <w:rsid w:val="001B42A3"/>
    <w:rPr>
      <w:rFonts w:ascii="Calibri" w:eastAsia="Times New Roman" w:hAnsi="Calibri" w:cs="Calibri"/>
      <w:sz w:val="16"/>
      <w:szCs w:val="16"/>
      <w:lang w:val="en-GB" w:eastAsia="zh-CN"/>
    </w:rPr>
  </w:style>
  <w:style w:type="paragraph" w:styleId="32">
    <w:name w:val="Body Text Indent 3"/>
    <w:basedOn w:val="a"/>
    <w:link w:val="3Char0"/>
    <w:uiPriority w:val="99"/>
    <w:semiHidden/>
    <w:unhideWhenUsed/>
    <w:rsid w:val="001B42A3"/>
    <w:pPr>
      <w:ind w:left="283"/>
    </w:pPr>
    <w:rPr>
      <w:sz w:val="16"/>
      <w:szCs w:val="16"/>
    </w:rPr>
  </w:style>
  <w:style w:type="character" w:customStyle="1" w:styleId="3Char1">
    <w:name w:val="Σώμα κείμενου με εσοχή 3 Char1"/>
    <w:basedOn w:val="a0"/>
    <w:link w:val="32"/>
    <w:uiPriority w:val="99"/>
    <w:semiHidden/>
    <w:rsid w:val="001B42A3"/>
    <w:rPr>
      <w:rFonts w:ascii="Calibri" w:eastAsia="Times New Roman" w:hAnsi="Calibri" w:cs="Calibri"/>
      <w:sz w:val="16"/>
      <w:szCs w:val="16"/>
      <w:lang w:val="en-GB" w:eastAsia="zh-CN"/>
    </w:rPr>
  </w:style>
  <w:style w:type="paragraph" w:styleId="Web">
    <w:name w:val="Normal (Web)"/>
    <w:basedOn w:val="a"/>
    <w:rsid w:val="001B42A3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Style5">
    <w:name w:val="Style5"/>
    <w:basedOn w:val="a"/>
    <w:uiPriority w:val="99"/>
    <w:rsid w:val="001B42A3"/>
    <w:pPr>
      <w:widowControl w:val="0"/>
      <w:suppressAutoHyphens w:val="0"/>
      <w:autoSpaceDE w:val="0"/>
      <w:autoSpaceDN w:val="0"/>
      <w:adjustRightInd w:val="0"/>
      <w:spacing w:after="0"/>
    </w:pPr>
    <w:rPr>
      <w:rFonts w:cs="Times New Roman"/>
      <w:sz w:val="24"/>
      <w:lang w:val="el-GR" w:eastAsia="el-GR"/>
    </w:rPr>
  </w:style>
  <w:style w:type="paragraph" w:customStyle="1" w:styleId="Style9">
    <w:name w:val="Style9"/>
    <w:basedOn w:val="a"/>
    <w:uiPriority w:val="99"/>
    <w:rsid w:val="001B42A3"/>
    <w:pPr>
      <w:widowControl w:val="0"/>
      <w:suppressAutoHyphens w:val="0"/>
      <w:autoSpaceDE w:val="0"/>
      <w:autoSpaceDN w:val="0"/>
      <w:adjustRightInd w:val="0"/>
      <w:spacing w:after="0" w:line="324" w:lineRule="exact"/>
    </w:pPr>
    <w:rPr>
      <w:rFonts w:ascii="Lucida Sans Unicode" w:hAnsi="Lucida Sans Unicode" w:cs="Times New Roman"/>
      <w:sz w:val="24"/>
      <w:lang w:val="el-GR" w:eastAsia="el-GR"/>
    </w:rPr>
  </w:style>
  <w:style w:type="character" w:customStyle="1" w:styleId="WW-FootnoteReference15">
    <w:name w:val="WW-Footnote Reference15"/>
    <w:rsid w:val="001B42A3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1B42A3"/>
    <w:pPr>
      <w:widowControl w:val="0"/>
      <w:suppressAutoHyphens w:val="0"/>
      <w:autoSpaceDE w:val="0"/>
      <w:autoSpaceDN w:val="0"/>
      <w:spacing w:before="167" w:after="0"/>
      <w:jc w:val="center"/>
    </w:pPr>
    <w:rPr>
      <w:rFonts w:ascii="DejaVu Sans" w:eastAsia="DejaVu Sans" w:hAnsi="DejaVu Sans" w:cs="DejaVu Sans"/>
      <w:szCs w:val="22"/>
      <w:lang w:val="en-US" w:eastAsia="en-US"/>
    </w:rPr>
  </w:style>
  <w:style w:type="paragraph" w:customStyle="1" w:styleId="Style13">
    <w:name w:val="Style13"/>
    <w:basedOn w:val="a"/>
    <w:uiPriority w:val="99"/>
    <w:rsid w:val="001B42A3"/>
    <w:pPr>
      <w:widowControl w:val="0"/>
      <w:suppressAutoHyphens w:val="0"/>
      <w:autoSpaceDE w:val="0"/>
      <w:autoSpaceDN w:val="0"/>
      <w:adjustRightInd w:val="0"/>
      <w:spacing w:after="0" w:line="379" w:lineRule="exact"/>
    </w:pPr>
    <w:rPr>
      <w:rFonts w:eastAsiaTheme="minorEastAsia" w:cstheme="minorBidi"/>
      <w:sz w:val="24"/>
      <w:lang w:val="el-GR" w:eastAsia="el-GR"/>
    </w:rPr>
  </w:style>
  <w:style w:type="paragraph" w:customStyle="1" w:styleId="Style23">
    <w:name w:val="Style23"/>
    <w:basedOn w:val="a"/>
    <w:uiPriority w:val="99"/>
    <w:rsid w:val="001B42A3"/>
    <w:pPr>
      <w:widowControl w:val="0"/>
      <w:suppressAutoHyphens w:val="0"/>
      <w:autoSpaceDE w:val="0"/>
      <w:autoSpaceDN w:val="0"/>
      <w:adjustRightInd w:val="0"/>
      <w:spacing w:after="0" w:line="250" w:lineRule="exact"/>
    </w:pPr>
    <w:rPr>
      <w:rFonts w:ascii="Arial" w:hAnsi="Arial" w:cs="Arial"/>
      <w:sz w:val="24"/>
      <w:lang w:val="el-GR" w:eastAsia="el-GR"/>
    </w:rPr>
  </w:style>
  <w:style w:type="character" w:customStyle="1" w:styleId="FontStyle95">
    <w:name w:val="Font Style95"/>
    <w:basedOn w:val="a0"/>
    <w:uiPriority w:val="99"/>
    <w:rsid w:val="001B42A3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109">
    <w:name w:val="Font Style109"/>
    <w:uiPriority w:val="99"/>
    <w:rsid w:val="001B42A3"/>
    <w:rPr>
      <w:rFonts w:ascii="Verdana" w:hAnsi="Verdana" w:cs="Verdana"/>
      <w:b/>
      <w:bCs/>
      <w:color w:val="000000"/>
      <w:sz w:val="18"/>
      <w:szCs w:val="18"/>
    </w:rPr>
  </w:style>
  <w:style w:type="character" w:customStyle="1" w:styleId="FontStyle47">
    <w:name w:val="Font Style47"/>
    <w:basedOn w:val="a0"/>
    <w:uiPriority w:val="99"/>
    <w:rsid w:val="001B42A3"/>
    <w:rPr>
      <w:rFonts w:ascii="Arial" w:hAnsi="Arial" w:cs="Arial"/>
      <w:color w:val="000000"/>
      <w:sz w:val="18"/>
      <w:szCs w:val="18"/>
    </w:rPr>
  </w:style>
  <w:style w:type="paragraph" w:styleId="26">
    <w:name w:val="Body Text 2"/>
    <w:basedOn w:val="a"/>
    <w:link w:val="2Char0"/>
    <w:rsid w:val="001B42A3"/>
    <w:pPr>
      <w:suppressAutoHyphens w:val="0"/>
      <w:spacing w:line="480" w:lineRule="auto"/>
      <w:jc w:val="left"/>
    </w:pPr>
    <w:rPr>
      <w:rFonts w:ascii="Times New Roman" w:hAnsi="Times New Roman" w:cs="Times New Roman"/>
      <w:sz w:val="24"/>
      <w:lang w:val="el-GR" w:eastAsia="el-GR"/>
    </w:rPr>
  </w:style>
  <w:style w:type="character" w:customStyle="1" w:styleId="2Char0">
    <w:name w:val="Σώμα κείμενου 2 Char"/>
    <w:basedOn w:val="a0"/>
    <w:link w:val="26"/>
    <w:rsid w:val="001B42A3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aff1">
    <w:name w:val="Προεπιλογή"/>
    <w:rsid w:val="001B42A3"/>
    <w:pPr>
      <w:tabs>
        <w:tab w:val="left" w:pos="720"/>
      </w:tabs>
      <w:suppressAutoHyphens/>
    </w:pPr>
    <w:rPr>
      <w:rFonts w:ascii="Times New Roman" w:eastAsia="SimSun" w:hAnsi="Times New Roman" w:cs="Mangal"/>
      <w:color w:val="00000A"/>
      <w:sz w:val="24"/>
      <w:szCs w:val="24"/>
      <w:lang w:eastAsia="el-GR" w:bidi="hi-IN"/>
    </w:rPr>
  </w:style>
  <w:style w:type="character" w:customStyle="1" w:styleId="t031">
    <w:name w:val="t031"/>
    <w:rsid w:val="001B42A3"/>
  </w:style>
  <w:style w:type="character" w:customStyle="1" w:styleId="FontStyle44">
    <w:name w:val="Font Style44"/>
    <w:basedOn w:val="a0"/>
    <w:uiPriority w:val="99"/>
    <w:rsid w:val="001B42A3"/>
    <w:rPr>
      <w:rFonts w:ascii="Arial" w:hAnsi="Arial" w:cs="Arial"/>
      <w:color w:val="000000"/>
      <w:sz w:val="20"/>
      <w:szCs w:val="20"/>
    </w:rPr>
  </w:style>
  <w:style w:type="paragraph" w:customStyle="1" w:styleId="Style18">
    <w:name w:val="Style18"/>
    <w:basedOn w:val="a"/>
    <w:uiPriority w:val="99"/>
    <w:rsid w:val="001B42A3"/>
    <w:pPr>
      <w:widowControl w:val="0"/>
      <w:suppressAutoHyphens w:val="0"/>
      <w:autoSpaceDE w:val="0"/>
      <w:autoSpaceDN w:val="0"/>
      <w:adjustRightInd w:val="0"/>
      <w:spacing w:after="0" w:line="264" w:lineRule="exact"/>
      <w:jc w:val="left"/>
    </w:pPr>
    <w:rPr>
      <w:rFonts w:ascii="Arial" w:eastAsiaTheme="minorEastAsia" w:hAnsi="Arial" w:cs="Arial"/>
      <w:sz w:val="24"/>
      <w:lang w:val="el-GR" w:eastAsia="el-GR"/>
    </w:rPr>
  </w:style>
  <w:style w:type="paragraph" w:customStyle="1" w:styleId="Style22">
    <w:name w:val="Style22"/>
    <w:basedOn w:val="a"/>
    <w:uiPriority w:val="99"/>
    <w:rsid w:val="001B42A3"/>
    <w:pPr>
      <w:widowControl w:val="0"/>
      <w:suppressAutoHyphens w:val="0"/>
      <w:autoSpaceDE w:val="0"/>
      <w:autoSpaceDN w:val="0"/>
      <w:adjustRightInd w:val="0"/>
      <w:spacing w:after="0" w:line="264" w:lineRule="exact"/>
      <w:ind w:firstLine="1330"/>
      <w:jc w:val="left"/>
    </w:pPr>
    <w:rPr>
      <w:rFonts w:ascii="Arial" w:eastAsiaTheme="minorEastAsia" w:hAnsi="Arial" w:cs="Arial"/>
      <w:sz w:val="24"/>
      <w:lang w:val="el-GR" w:eastAsia="el-GR"/>
    </w:rPr>
  </w:style>
  <w:style w:type="paragraph" w:customStyle="1" w:styleId="Style14">
    <w:name w:val="Style14"/>
    <w:basedOn w:val="a"/>
    <w:uiPriority w:val="99"/>
    <w:rsid w:val="001B42A3"/>
    <w:pPr>
      <w:widowControl w:val="0"/>
      <w:suppressAutoHyphens w:val="0"/>
      <w:autoSpaceDE w:val="0"/>
      <w:autoSpaceDN w:val="0"/>
      <w:adjustRightInd w:val="0"/>
      <w:spacing w:after="0" w:line="221" w:lineRule="exact"/>
    </w:pPr>
    <w:rPr>
      <w:rFonts w:ascii="Arial" w:eastAsiaTheme="minorEastAsia" w:hAnsi="Arial" w:cs="Arial"/>
      <w:sz w:val="24"/>
      <w:lang w:val="el-GR" w:eastAsia="el-GR"/>
    </w:rPr>
  </w:style>
  <w:style w:type="paragraph" w:customStyle="1" w:styleId="Style10">
    <w:name w:val="Style10"/>
    <w:basedOn w:val="a"/>
    <w:uiPriority w:val="99"/>
    <w:rsid w:val="001B42A3"/>
    <w:pPr>
      <w:widowControl w:val="0"/>
      <w:suppressAutoHyphens w:val="0"/>
      <w:autoSpaceDE w:val="0"/>
      <w:autoSpaceDN w:val="0"/>
      <w:adjustRightInd w:val="0"/>
      <w:spacing w:after="0" w:line="254" w:lineRule="exact"/>
      <w:ind w:hanging="355"/>
    </w:pPr>
    <w:rPr>
      <w:rFonts w:ascii="Times New Roman" w:eastAsiaTheme="minorEastAsia" w:hAnsi="Times New Roman" w:cs="Times New Roman"/>
      <w:sz w:val="24"/>
      <w:lang w:val="el-GR" w:eastAsia="el-GR"/>
    </w:rPr>
  </w:style>
  <w:style w:type="paragraph" w:customStyle="1" w:styleId="xl65">
    <w:name w:val="xl65"/>
    <w:basedOn w:val="a"/>
    <w:rsid w:val="001B42A3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66">
    <w:name w:val="xl66"/>
    <w:basedOn w:val="a"/>
    <w:rsid w:val="001B42A3"/>
    <w:pPr>
      <w:shd w:val="clear" w:color="000000" w:fill="FFFFFF"/>
      <w:suppressAutoHyphens w:val="0"/>
      <w:spacing w:before="100" w:beforeAutospacing="1" w:after="100" w:afterAutospacing="1"/>
      <w:jc w:val="left"/>
      <w:textAlignment w:val="center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67">
    <w:name w:val="xl67"/>
    <w:basedOn w:val="a"/>
    <w:rsid w:val="001B42A3"/>
    <w:pP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68">
    <w:name w:val="xl68"/>
    <w:basedOn w:val="a"/>
    <w:rsid w:val="001B42A3"/>
    <w:pPr>
      <w:suppressAutoHyphens w:val="0"/>
      <w:spacing w:before="100" w:beforeAutospacing="1" w:after="100" w:afterAutospacing="1"/>
      <w:jc w:val="left"/>
      <w:textAlignment w:val="center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69">
    <w:name w:val="xl69"/>
    <w:basedOn w:val="a"/>
    <w:rsid w:val="001B42A3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70">
    <w:name w:val="xl70"/>
    <w:basedOn w:val="a"/>
    <w:rsid w:val="001B42A3"/>
    <w:pP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71">
    <w:name w:val="xl71"/>
    <w:basedOn w:val="a"/>
    <w:rsid w:val="001B4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5"/>
      <w:szCs w:val="15"/>
      <w:lang w:val="el-GR" w:eastAsia="el-GR"/>
    </w:rPr>
  </w:style>
  <w:style w:type="paragraph" w:customStyle="1" w:styleId="xl72">
    <w:name w:val="xl72"/>
    <w:basedOn w:val="a"/>
    <w:rsid w:val="001B4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00"/>
      <w:sz w:val="15"/>
      <w:szCs w:val="15"/>
      <w:lang w:val="el-GR" w:eastAsia="el-GR"/>
    </w:rPr>
  </w:style>
  <w:style w:type="paragraph" w:customStyle="1" w:styleId="xl73">
    <w:name w:val="xl73"/>
    <w:basedOn w:val="a"/>
    <w:rsid w:val="001B4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5"/>
      <w:szCs w:val="15"/>
      <w:lang w:val="el-GR" w:eastAsia="el-GR"/>
    </w:rPr>
  </w:style>
  <w:style w:type="paragraph" w:customStyle="1" w:styleId="xl74">
    <w:name w:val="xl74"/>
    <w:basedOn w:val="a"/>
    <w:rsid w:val="001B4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6"/>
      <w:szCs w:val="16"/>
      <w:lang w:val="el-GR" w:eastAsia="el-GR"/>
    </w:rPr>
  </w:style>
  <w:style w:type="paragraph" w:customStyle="1" w:styleId="xl75">
    <w:name w:val="xl75"/>
    <w:basedOn w:val="a"/>
    <w:rsid w:val="001B4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  <w:textAlignment w:val="center"/>
    </w:pPr>
    <w:rPr>
      <w:rFonts w:ascii="Times New Roman" w:hAnsi="Times New Roman" w:cs="Times New Roman"/>
      <w:sz w:val="16"/>
      <w:szCs w:val="16"/>
      <w:lang w:val="el-GR" w:eastAsia="el-GR"/>
    </w:rPr>
  </w:style>
  <w:style w:type="paragraph" w:customStyle="1" w:styleId="xl76">
    <w:name w:val="xl76"/>
    <w:basedOn w:val="a"/>
    <w:rsid w:val="001B4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6"/>
      <w:szCs w:val="16"/>
      <w:lang w:val="el-GR" w:eastAsia="el-GR"/>
    </w:rPr>
  </w:style>
  <w:style w:type="paragraph" w:customStyle="1" w:styleId="xl77">
    <w:name w:val="xl77"/>
    <w:basedOn w:val="a"/>
    <w:rsid w:val="001B4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6"/>
      <w:szCs w:val="16"/>
      <w:lang w:val="el-GR" w:eastAsia="el-GR"/>
    </w:rPr>
  </w:style>
  <w:style w:type="paragraph" w:customStyle="1" w:styleId="xl78">
    <w:name w:val="xl78"/>
    <w:basedOn w:val="a"/>
    <w:rsid w:val="001B4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6"/>
      <w:szCs w:val="16"/>
      <w:lang w:val="el-GR" w:eastAsia="el-GR"/>
    </w:rPr>
  </w:style>
  <w:style w:type="paragraph" w:customStyle="1" w:styleId="xl79">
    <w:name w:val="xl79"/>
    <w:basedOn w:val="a"/>
    <w:rsid w:val="001B4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6"/>
      <w:szCs w:val="16"/>
      <w:lang w:val="el-GR" w:eastAsia="el-GR"/>
    </w:rPr>
  </w:style>
  <w:style w:type="paragraph" w:customStyle="1" w:styleId="xl80">
    <w:name w:val="xl80"/>
    <w:basedOn w:val="a"/>
    <w:rsid w:val="001B4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16"/>
      <w:szCs w:val="16"/>
      <w:lang w:val="el-GR" w:eastAsia="el-GR"/>
    </w:rPr>
  </w:style>
  <w:style w:type="paragraph" w:customStyle="1" w:styleId="xl81">
    <w:name w:val="xl81"/>
    <w:basedOn w:val="a"/>
    <w:rsid w:val="001B4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  <w:textAlignment w:val="center"/>
    </w:pPr>
    <w:rPr>
      <w:rFonts w:ascii="Times New Roman" w:hAnsi="Times New Roman" w:cs="Times New Roman"/>
      <w:color w:val="000000"/>
      <w:sz w:val="16"/>
      <w:szCs w:val="16"/>
      <w:lang w:val="el-GR" w:eastAsia="el-GR"/>
    </w:rPr>
  </w:style>
  <w:style w:type="paragraph" w:customStyle="1" w:styleId="xl82">
    <w:name w:val="xl82"/>
    <w:basedOn w:val="a"/>
    <w:rsid w:val="001B4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16"/>
      <w:szCs w:val="16"/>
      <w:lang w:val="el-GR" w:eastAsia="el-GR"/>
    </w:rPr>
  </w:style>
  <w:style w:type="paragraph" w:customStyle="1" w:styleId="xl83">
    <w:name w:val="xl83"/>
    <w:basedOn w:val="a"/>
    <w:rsid w:val="001B4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6"/>
      <w:szCs w:val="16"/>
      <w:lang w:val="el-GR" w:eastAsia="el-GR"/>
    </w:rPr>
  </w:style>
  <w:style w:type="paragraph" w:customStyle="1" w:styleId="xl84">
    <w:name w:val="xl84"/>
    <w:basedOn w:val="a"/>
    <w:rsid w:val="001B4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  <w:textAlignment w:val="center"/>
    </w:pPr>
    <w:rPr>
      <w:rFonts w:ascii="Times New Roman" w:hAnsi="Times New Roman" w:cs="Times New Roman"/>
      <w:color w:val="000000"/>
      <w:sz w:val="16"/>
      <w:szCs w:val="16"/>
      <w:lang w:val="el-GR" w:eastAsia="el-GR"/>
    </w:rPr>
  </w:style>
  <w:style w:type="paragraph" w:customStyle="1" w:styleId="xl85">
    <w:name w:val="xl85"/>
    <w:basedOn w:val="a"/>
    <w:rsid w:val="001B42A3"/>
    <w:pP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6"/>
      <w:szCs w:val="16"/>
      <w:lang w:val="el-GR" w:eastAsia="el-GR"/>
    </w:rPr>
  </w:style>
  <w:style w:type="paragraph" w:customStyle="1" w:styleId="xl86">
    <w:name w:val="xl86"/>
    <w:basedOn w:val="a"/>
    <w:rsid w:val="001B42A3"/>
    <w:pPr>
      <w:suppressAutoHyphens w:val="0"/>
      <w:spacing w:before="100" w:beforeAutospacing="1" w:after="100" w:afterAutospacing="1"/>
      <w:jc w:val="left"/>
      <w:textAlignment w:val="center"/>
    </w:pPr>
    <w:rPr>
      <w:rFonts w:ascii="Times New Roman" w:hAnsi="Times New Roman" w:cs="Times New Roman"/>
      <w:sz w:val="16"/>
      <w:szCs w:val="16"/>
      <w:lang w:val="el-GR" w:eastAsia="el-GR"/>
    </w:rPr>
  </w:style>
  <w:style w:type="paragraph" w:customStyle="1" w:styleId="xl87">
    <w:name w:val="xl87"/>
    <w:basedOn w:val="a"/>
    <w:rsid w:val="001B42A3"/>
    <w:pP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  <w:lang w:val="el-GR" w:eastAsia="el-GR"/>
    </w:rPr>
  </w:style>
  <w:style w:type="paragraph" w:customStyle="1" w:styleId="xl88">
    <w:name w:val="xl88"/>
    <w:basedOn w:val="a"/>
    <w:rsid w:val="001B42A3"/>
    <w:pP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6"/>
      <w:szCs w:val="16"/>
      <w:lang w:val="el-GR" w:eastAsia="el-GR"/>
    </w:rPr>
  </w:style>
  <w:style w:type="paragraph" w:customStyle="1" w:styleId="xl89">
    <w:name w:val="xl89"/>
    <w:basedOn w:val="a"/>
    <w:rsid w:val="001B42A3"/>
    <w:pP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  <w:lang w:val="el-GR" w:eastAsia="el-GR"/>
    </w:rPr>
  </w:style>
  <w:style w:type="paragraph" w:customStyle="1" w:styleId="xl90">
    <w:name w:val="xl90"/>
    <w:basedOn w:val="a"/>
    <w:rsid w:val="001B42A3"/>
    <w:pP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  <w:lang w:val="el-GR" w:eastAsia="el-GR"/>
    </w:rPr>
  </w:style>
  <w:style w:type="paragraph" w:customStyle="1" w:styleId="xl91">
    <w:name w:val="xl91"/>
    <w:basedOn w:val="a"/>
    <w:rsid w:val="001B42A3"/>
    <w:pPr>
      <w:suppressAutoHyphens w:val="0"/>
      <w:spacing w:before="100" w:beforeAutospacing="1" w:after="100" w:afterAutospacing="1"/>
      <w:jc w:val="left"/>
      <w:textAlignment w:val="center"/>
    </w:pPr>
    <w:rPr>
      <w:rFonts w:ascii="Times New Roman" w:hAnsi="Times New Roman" w:cs="Times New Roman"/>
      <w:b/>
      <w:bCs/>
      <w:sz w:val="16"/>
      <w:szCs w:val="16"/>
      <w:lang w:val="el-GR" w:eastAsia="el-GR"/>
    </w:rPr>
  </w:style>
  <w:style w:type="paragraph" w:customStyle="1" w:styleId="xl92">
    <w:name w:val="xl92"/>
    <w:basedOn w:val="a"/>
    <w:rsid w:val="001B4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  <w:lang w:val="el-GR" w:eastAsia="el-GR"/>
    </w:rPr>
  </w:style>
  <w:style w:type="paragraph" w:customStyle="1" w:styleId="xl93">
    <w:name w:val="xl93"/>
    <w:basedOn w:val="a"/>
    <w:rsid w:val="001B4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  <w:lang w:val="el-GR" w:eastAsia="el-GR"/>
    </w:rPr>
  </w:style>
  <w:style w:type="paragraph" w:customStyle="1" w:styleId="xl94">
    <w:name w:val="xl94"/>
    <w:basedOn w:val="a"/>
    <w:rsid w:val="001B4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00"/>
      <w:sz w:val="16"/>
      <w:szCs w:val="16"/>
      <w:lang w:val="el-GR" w:eastAsia="el-GR"/>
    </w:rPr>
  </w:style>
  <w:style w:type="paragraph" w:customStyle="1" w:styleId="xl95">
    <w:name w:val="xl95"/>
    <w:basedOn w:val="a"/>
    <w:rsid w:val="001B4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6"/>
      <w:szCs w:val="16"/>
      <w:lang w:val="el-GR" w:eastAsia="el-GR"/>
    </w:rPr>
  </w:style>
  <w:style w:type="paragraph" w:customStyle="1" w:styleId="xl96">
    <w:name w:val="xl96"/>
    <w:basedOn w:val="a"/>
    <w:rsid w:val="001B4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6"/>
      <w:szCs w:val="16"/>
      <w:lang w:val="el-GR" w:eastAsia="el-GR"/>
    </w:rPr>
  </w:style>
  <w:style w:type="paragraph" w:customStyle="1" w:styleId="xl97">
    <w:name w:val="xl97"/>
    <w:basedOn w:val="a"/>
    <w:rsid w:val="001B4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6"/>
      <w:szCs w:val="16"/>
      <w:lang w:val="el-GR" w:eastAsia="el-GR"/>
    </w:rPr>
  </w:style>
  <w:style w:type="paragraph" w:customStyle="1" w:styleId="xl98">
    <w:name w:val="xl98"/>
    <w:basedOn w:val="a"/>
    <w:rsid w:val="001B42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16"/>
      <w:szCs w:val="16"/>
      <w:lang w:val="el-GR" w:eastAsia="el-GR"/>
    </w:rPr>
  </w:style>
  <w:style w:type="paragraph" w:customStyle="1" w:styleId="xl99">
    <w:name w:val="xl99"/>
    <w:basedOn w:val="a"/>
    <w:rsid w:val="001B4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val="el-GR" w:eastAsia="el-GR"/>
    </w:rPr>
  </w:style>
  <w:style w:type="paragraph" w:customStyle="1" w:styleId="xl100">
    <w:name w:val="xl100"/>
    <w:basedOn w:val="a"/>
    <w:rsid w:val="001B4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val="el-GR" w:eastAsia="el-GR"/>
    </w:rPr>
  </w:style>
  <w:style w:type="paragraph" w:customStyle="1" w:styleId="xl101">
    <w:name w:val="xl101"/>
    <w:basedOn w:val="a"/>
    <w:rsid w:val="001B4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lang w:val="el-GR" w:eastAsia="el-GR"/>
    </w:rPr>
  </w:style>
  <w:style w:type="paragraph" w:customStyle="1" w:styleId="xl102">
    <w:name w:val="xl102"/>
    <w:basedOn w:val="a"/>
    <w:rsid w:val="001B4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103">
    <w:name w:val="xl103"/>
    <w:basedOn w:val="a"/>
    <w:rsid w:val="001B4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lang w:val="el-GR" w:eastAsia="el-GR"/>
    </w:rPr>
  </w:style>
  <w:style w:type="paragraph" w:customStyle="1" w:styleId="xl104">
    <w:name w:val="xl104"/>
    <w:basedOn w:val="a"/>
    <w:rsid w:val="001B4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Times New Roman" w:hAnsi="Times New Roman" w:cs="Times New Roman"/>
      <w:b/>
      <w:bCs/>
      <w:sz w:val="24"/>
      <w:lang w:val="el-GR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563</Words>
  <Characters>3046</Characters>
  <Application>Microsoft Office Word</Application>
  <DocSecurity>0</DocSecurity>
  <Lines>25</Lines>
  <Paragraphs>7</Paragraphs>
  <ScaleCrop>false</ScaleCrop>
  <Company/>
  <LinksUpToDate>false</LinksUpToDate>
  <CharactersWithSpaces>3602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Eirini</dc:creator>
  <cp:lastModifiedBy>dimospc10</cp:lastModifiedBy>
  <cp:revision>7</cp:revision>
  <dcterms:created xsi:type="dcterms:W3CDTF">2020-05-30T05:01:00Z</dcterms:created>
  <dcterms:modified xsi:type="dcterms:W3CDTF">2020-06-16T07:18:00Z</dcterms:modified>
</cp:coreProperties>
</file>