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3"/>
        <w:gridCol w:w="1961"/>
        <w:gridCol w:w="3421"/>
      </w:tblGrid>
      <w:tr w:rsidR="003A4670" w:rsidRPr="00D51FCD" w:rsidTr="00E757E1">
        <w:trPr>
          <w:trHeight w:val="1365"/>
        </w:trPr>
        <w:tc>
          <w:tcPr>
            <w:tcW w:w="3743" w:type="dxa"/>
          </w:tcPr>
          <w:p w:rsidR="003A4670" w:rsidRPr="006F73C2" w:rsidRDefault="00E5272B" w:rsidP="00E757E1">
            <w:pPr>
              <w:rPr>
                <w:lang w:val="el-GR"/>
              </w:rPr>
            </w:pPr>
            <w:r>
              <w:rPr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7216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661063324" r:id="rId6"/>
              </w:object>
            </w:r>
            <w:r w:rsidR="003A4670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3A4670" w:rsidRPr="006F73C2" w:rsidRDefault="003A4670" w:rsidP="00E757E1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Pr="006F73C2">
              <w:rPr>
                <w:szCs w:val="22"/>
                <w:lang w:val="el-GR"/>
              </w:rPr>
              <w:t xml:space="preserve">ΗΜΟΣ   ΣΗΤΕΙΑΣ </w:t>
            </w:r>
          </w:p>
          <w:p w:rsidR="003A4670" w:rsidRPr="006F73C2" w:rsidRDefault="003A4670" w:rsidP="00E757E1">
            <w:pPr>
              <w:rPr>
                <w:lang w:val="el-GR"/>
              </w:rPr>
            </w:pPr>
          </w:p>
          <w:p w:rsidR="003A4670" w:rsidRPr="006F73C2" w:rsidRDefault="003A4670" w:rsidP="00E757E1">
            <w:pPr>
              <w:rPr>
                <w:lang w:val="el-GR"/>
              </w:rPr>
            </w:pPr>
          </w:p>
        </w:tc>
        <w:tc>
          <w:tcPr>
            <w:tcW w:w="1961" w:type="dxa"/>
          </w:tcPr>
          <w:p w:rsidR="003A4670" w:rsidRPr="00A10ADF" w:rsidRDefault="003A4670" w:rsidP="00E757E1">
            <w:pPr>
              <w:jc w:val="center"/>
              <w:rPr>
                <w:szCs w:val="20"/>
                <w:lang w:val="el-GR"/>
              </w:rPr>
            </w:pP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  <w:r w:rsidRPr="00A10ADF">
              <w:rPr>
                <w:szCs w:val="20"/>
                <w:lang w:val="el-GR"/>
              </w:rPr>
              <w:t>ΠΡΟΜΗΘΕΙΑ:</w:t>
            </w: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  <w:r w:rsidRPr="00A10ADF">
              <w:rPr>
                <w:rFonts w:asciiTheme="minorHAnsi" w:hAnsiTheme="minorHAnsi" w:cs="Times New Roman"/>
                <w:szCs w:val="20"/>
                <w:lang w:val="el-GR" w:eastAsia="el-GR"/>
              </w:rPr>
              <w:t xml:space="preserve">            </w:t>
            </w: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  <w:r w:rsidRPr="00A10ADF">
              <w:rPr>
                <w:szCs w:val="20"/>
                <w:lang w:val="el-GR"/>
              </w:rPr>
              <w:t xml:space="preserve">ΑΡ.ΔΙΑΚΗΡΥΞΗΣ: </w:t>
            </w:r>
          </w:p>
          <w:p w:rsidR="003A4670" w:rsidRPr="00A10ADF" w:rsidRDefault="003A4670" w:rsidP="00E757E1">
            <w:pPr>
              <w:jc w:val="center"/>
              <w:rPr>
                <w:szCs w:val="20"/>
                <w:lang w:val="el-GR"/>
              </w:rPr>
            </w:pPr>
          </w:p>
        </w:tc>
        <w:tc>
          <w:tcPr>
            <w:tcW w:w="3421" w:type="dxa"/>
          </w:tcPr>
          <w:p w:rsidR="003A4670" w:rsidRPr="00A10ADF" w:rsidRDefault="003A4670" w:rsidP="00E757E1">
            <w:pPr>
              <w:rPr>
                <w:color w:val="FF0000"/>
                <w:szCs w:val="20"/>
                <w:lang w:val="el-GR"/>
              </w:rPr>
            </w:pPr>
          </w:p>
          <w:p w:rsidR="003A4670" w:rsidRPr="00A10ADF" w:rsidRDefault="003A4670" w:rsidP="00E757E1">
            <w:pPr>
              <w:suppressAutoHyphens w:val="0"/>
              <w:spacing w:after="0"/>
              <w:jc w:val="left"/>
              <w:rPr>
                <w:szCs w:val="20"/>
                <w:lang w:val="el-GR"/>
              </w:rPr>
            </w:pPr>
            <w:r w:rsidRPr="0027310A">
              <w:rPr>
                <w:szCs w:val="20"/>
                <w:lang w:val="el-GR"/>
              </w:rPr>
              <w:t>«Προμήθειας H/Y και Περιφερειακών Διοικητικών- Οικονομικών υπηρεσιών του Δήμου Σητείας »</w:t>
            </w:r>
            <w:r w:rsidRPr="00A10ADF">
              <w:rPr>
                <w:szCs w:val="20"/>
                <w:lang w:val="el-GR"/>
              </w:rPr>
              <w:t xml:space="preserve"> </w:t>
            </w: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</w:p>
          <w:p w:rsidR="003A4670" w:rsidRPr="00A10ADF" w:rsidRDefault="00E5272B" w:rsidP="00E757E1">
            <w:pPr>
              <w:jc w:val="left"/>
              <w:rPr>
                <w:szCs w:val="20"/>
                <w:lang w:val="el-GR"/>
              </w:rPr>
            </w:pPr>
            <w:r w:rsidRPr="00E5272B">
              <w:rPr>
                <w:szCs w:val="20"/>
                <w:lang w:val="en-US"/>
              </w:rPr>
              <w:t>6647</w:t>
            </w:r>
            <w:r w:rsidR="003A4670" w:rsidRPr="00E5272B">
              <w:rPr>
                <w:szCs w:val="20"/>
                <w:lang w:val="el-GR"/>
              </w:rPr>
              <w:t>/0</w:t>
            </w:r>
            <w:r w:rsidR="00C5787E" w:rsidRPr="00E5272B">
              <w:rPr>
                <w:szCs w:val="20"/>
                <w:lang w:val="en-US"/>
              </w:rPr>
              <w:t>8</w:t>
            </w:r>
            <w:r w:rsidR="003A4670" w:rsidRPr="00E5272B">
              <w:rPr>
                <w:szCs w:val="20"/>
                <w:lang w:val="el-GR"/>
              </w:rPr>
              <w:t>-0</w:t>
            </w:r>
            <w:r w:rsidR="00C5787E" w:rsidRPr="00E5272B">
              <w:rPr>
                <w:szCs w:val="20"/>
                <w:lang w:val="en-US"/>
              </w:rPr>
              <w:t>9</w:t>
            </w:r>
            <w:r w:rsidR="003A4670" w:rsidRPr="00E5272B">
              <w:rPr>
                <w:szCs w:val="20"/>
                <w:lang w:val="el-GR"/>
              </w:rPr>
              <w:t>-2020</w:t>
            </w: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  <w:r w:rsidRPr="00A10ADF">
              <w:rPr>
                <w:szCs w:val="20"/>
                <w:lang w:val="el-GR"/>
              </w:rPr>
              <w:t xml:space="preserve"> </w:t>
            </w:r>
          </w:p>
          <w:p w:rsidR="003A4670" w:rsidRPr="00D51FCD" w:rsidRDefault="003A4670" w:rsidP="00E757E1">
            <w:pPr>
              <w:rPr>
                <w:color w:val="FF0000"/>
                <w:szCs w:val="20"/>
                <w:lang w:val="el-GR"/>
              </w:rPr>
            </w:pPr>
          </w:p>
          <w:p w:rsidR="003A4670" w:rsidRPr="00D51FCD" w:rsidRDefault="003A4670" w:rsidP="00E757E1">
            <w:pPr>
              <w:rPr>
                <w:color w:val="FF0000"/>
                <w:szCs w:val="20"/>
                <w:lang w:val="el-GR"/>
              </w:rPr>
            </w:pPr>
          </w:p>
        </w:tc>
      </w:tr>
    </w:tbl>
    <w:p w:rsidR="003A4670" w:rsidRPr="00120F18" w:rsidRDefault="003A4670" w:rsidP="003A4670">
      <w:pPr>
        <w:ind w:right="-148"/>
        <w:jc w:val="center"/>
        <w:rPr>
          <w:b/>
          <w:szCs w:val="22"/>
          <w:u w:val="single"/>
          <w:lang w:val="el-GR"/>
        </w:rPr>
      </w:pPr>
      <w:r w:rsidRPr="00D74160">
        <w:rPr>
          <w:b/>
          <w:szCs w:val="22"/>
          <w:u w:val="single"/>
          <w:lang w:val="el-GR"/>
        </w:rPr>
        <w:t xml:space="preserve">ΕΝΤΥΠΟ </w:t>
      </w:r>
      <w:r>
        <w:rPr>
          <w:b/>
          <w:szCs w:val="22"/>
          <w:u w:val="single"/>
          <w:lang w:val="el-GR"/>
        </w:rPr>
        <w:t>ΤΕΧΝΙΚΗΣ</w:t>
      </w:r>
      <w:r w:rsidRPr="00D74160">
        <w:rPr>
          <w:b/>
          <w:szCs w:val="22"/>
          <w:u w:val="single"/>
          <w:lang w:val="el-GR"/>
        </w:rPr>
        <w:t xml:space="preserve">  ΠΡΟΣΦΟΡΑΣ</w:t>
      </w:r>
      <w:r>
        <w:rPr>
          <w:b/>
          <w:szCs w:val="22"/>
          <w:u w:val="single"/>
          <w:lang w:val="el-GR"/>
        </w:rPr>
        <w:t xml:space="preserve"> ΟΜΑΔΑ Α</w:t>
      </w:r>
      <w:r w:rsidRPr="00D74160">
        <w:rPr>
          <w:b/>
          <w:szCs w:val="22"/>
          <w:u w:val="single"/>
          <w:lang w:val="el-GR"/>
        </w:rPr>
        <w:t xml:space="preserve">  </w:t>
      </w:r>
    </w:p>
    <w:p w:rsidR="003A4670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</w:p>
    <w:p w:rsidR="003A4670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  <w:r w:rsidRPr="00120F18">
        <w:rPr>
          <w:szCs w:val="22"/>
          <w:lang w:val="el-GR"/>
        </w:rPr>
        <w:t>Της επιχείρησης …………………………………, έδρα …………...., οδός ………………….,</w:t>
      </w:r>
      <w:r w:rsidRPr="002C7123">
        <w:rPr>
          <w:szCs w:val="22"/>
          <w:lang w:val="el-GR"/>
        </w:rPr>
        <w:t>αριθμός ……,</w:t>
      </w:r>
      <w:r>
        <w:rPr>
          <w:szCs w:val="22"/>
          <w:lang w:val="el-GR"/>
        </w:rPr>
        <w:t xml:space="preserve"> </w:t>
      </w:r>
    </w:p>
    <w:p w:rsidR="003A4670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</w:p>
    <w:p w:rsidR="003A4670" w:rsidRPr="00DF5F09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  <w:r w:rsidRPr="002C7123">
        <w:rPr>
          <w:szCs w:val="22"/>
          <w:lang w:val="el-GR"/>
        </w:rPr>
        <w:t xml:space="preserve"> ΑΦΜ…………………, Δ.Ο.Υ. …………………..,τηλέφωνο ………………….,</w:t>
      </w:r>
      <w:proofErr w:type="gramStart"/>
      <w:r w:rsidRPr="00E26525">
        <w:rPr>
          <w:szCs w:val="22"/>
        </w:rPr>
        <w:t>fax</w:t>
      </w:r>
      <w:proofErr w:type="gramEnd"/>
      <w:r w:rsidRPr="00DF5F09">
        <w:rPr>
          <w:szCs w:val="22"/>
          <w:lang w:val="el-GR"/>
        </w:rPr>
        <w:t xml:space="preserve"> ………………</w:t>
      </w:r>
    </w:p>
    <w:p w:rsidR="003A4670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</w:p>
    <w:p w:rsidR="003A4670" w:rsidRPr="008238AB" w:rsidRDefault="003A4670" w:rsidP="003A4670">
      <w:pPr>
        <w:ind w:left="360"/>
        <w:rPr>
          <w:rFonts w:asciiTheme="minorHAnsi" w:hAnsiTheme="minorHAnsi"/>
          <w:b/>
          <w:szCs w:val="22"/>
          <w:lang w:val="el-GR"/>
        </w:rPr>
      </w:pPr>
      <w:r w:rsidRPr="008238AB">
        <w:rPr>
          <w:rFonts w:asciiTheme="minorHAnsi" w:hAnsiTheme="minorHAnsi"/>
          <w:b/>
          <w:szCs w:val="22"/>
          <w:lang w:val="el-GR"/>
        </w:rPr>
        <w:t>1) Μονάδα διασφάλισης συνεχούς παροχής ηλεκτρικής ισχύος (</w:t>
      </w:r>
      <w:r w:rsidRPr="008238AB">
        <w:rPr>
          <w:rFonts w:asciiTheme="minorHAnsi" w:hAnsiTheme="minorHAnsi"/>
          <w:b/>
          <w:szCs w:val="22"/>
          <w:lang w:val="en-US"/>
        </w:rPr>
        <w:t>UPS</w:t>
      </w:r>
      <w:r w:rsidRPr="008238AB">
        <w:rPr>
          <w:rFonts w:asciiTheme="minorHAnsi" w:hAnsiTheme="minorHAnsi"/>
          <w:b/>
          <w:szCs w:val="22"/>
          <w:lang w:val="el-GR"/>
        </w:rPr>
        <w:t>)</w:t>
      </w:r>
    </w:p>
    <w:tbl>
      <w:tblPr>
        <w:tblW w:w="947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1559"/>
        <w:gridCol w:w="1418"/>
        <w:gridCol w:w="2133"/>
      </w:tblGrid>
      <w:tr w:rsidR="003A4670" w:rsidRPr="0071558B" w:rsidTr="00E757E1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spacing w:before="60" w:after="6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Προδι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Υπ</w:t>
            </w: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οχρεωτική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απα</w:t>
            </w: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ίτηση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Απ</w:t>
            </w: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άντηση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π</w:t>
            </w: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ρομηθευτή</w:t>
            </w:r>
            <w:proofErr w:type="spellEnd"/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Παραπ</w:t>
            </w: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ομ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πή</w:t>
            </w:r>
          </w:p>
        </w:tc>
      </w:tr>
      <w:tr w:rsidR="003A4670" w:rsidRPr="0071558B" w:rsidTr="00E757E1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Συστήμ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ατα α</w:t>
            </w: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σφ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αλείας</w:t>
            </w:r>
          </w:p>
        </w:tc>
      </w:tr>
      <w:tr w:rsidR="003A4670" w:rsidRPr="0071558B" w:rsidTr="00E757E1">
        <w:trPr>
          <w:cantSplit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UPS </w:t>
            </w:r>
          </w:p>
        </w:tc>
      </w:tr>
      <w:tr w:rsidR="003A4670" w:rsidRPr="0071558B" w:rsidTr="00E757E1">
        <w:trPr>
          <w:trHeight w:val="633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Α1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UPS</w:t>
            </w:r>
            <w:r w:rsidRPr="0071558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 για τους   Η/Υ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Αν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 xml:space="preserve">αφέρετε </w:t>
            </w: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μοντέλο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71558B" w:rsidTr="00E757E1">
        <w:trPr>
          <w:trHeight w:val="557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Α2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</w:t>
            </w: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σχύς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&gt;=</w:t>
            </w:r>
            <w:r w:rsidRPr="0071558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600 VA </w:t>
            </w: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/ 480</w:t>
            </w:r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Τουλάχιστον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71558B" w:rsidTr="00E757E1">
        <w:trPr>
          <w:trHeight w:val="835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Α3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Διάρκεια τουλάχιστον 10 λεπτά (μαζί με την Οθόνη) σε περίπτωση διακοπής ηλεκτροδότησης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71558B" w:rsidTr="00E757E1">
        <w:trPr>
          <w:trHeight w:val="748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Α4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</w:t>
            </w: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ροστ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ασία</w:t>
            </w:r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overload, discharge, and overcharge protection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71558B" w:rsidTr="00E757E1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Α5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Το </w:t>
            </w: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UPS</w:t>
            </w:r>
            <w:r w:rsidRPr="0071558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θα είναι τύπου </w:t>
            </w:r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line</w:t>
            </w:r>
            <w:r w:rsidRPr="0071558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interactive</w:t>
            </w:r>
            <w:r w:rsidRPr="0071558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ώστε να εξασφαλίζει την ομαλή λειτουργία του συστήματος και σε βυθίσεις.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71558B" w:rsidTr="00E757E1">
        <w:trPr>
          <w:trHeight w:val="8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71558B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Παροχή προστασίας από διακυμάνσεις της τάσης, υπερτάσεις, </w:t>
            </w: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κεραυνοπτώσεις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71558B" w:rsidTr="00E757E1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Α.Π</w:t>
            </w:r>
          </w:p>
        </w:tc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Στοιχεί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 π</w:t>
            </w: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οιότητ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ας</w:t>
            </w:r>
          </w:p>
        </w:tc>
      </w:tr>
      <w:tr w:rsidR="003A4670" w:rsidRPr="0071558B" w:rsidTr="00E757E1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Α.Π1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Εγγύηση καλής λειτουργίας </w:t>
            </w:r>
          </w:p>
          <w:p w:rsidR="003A4670" w:rsidRPr="0071558B" w:rsidRDefault="003A4670" w:rsidP="00E757E1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UPS</w:t>
            </w:r>
            <w:r w:rsidRPr="0071558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και μπαταρίας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έτος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4670" w:rsidRDefault="003A4670" w:rsidP="003A4670">
      <w:pPr>
        <w:rPr>
          <w:rFonts w:asciiTheme="minorHAnsi" w:hAnsiTheme="minorHAnsi"/>
          <w:szCs w:val="22"/>
        </w:rPr>
      </w:pPr>
    </w:p>
    <w:p w:rsidR="003A4670" w:rsidRPr="008238AB" w:rsidRDefault="003A4670" w:rsidP="003A4670">
      <w:pPr>
        <w:rPr>
          <w:rFonts w:asciiTheme="minorHAnsi" w:hAnsiTheme="minorHAnsi"/>
          <w:szCs w:val="22"/>
        </w:rPr>
      </w:pPr>
    </w:p>
    <w:p w:rsidR="003A4670" w:rsidRPr="008238AB" w:rsidRDefault="003A4670" w:rsidP="003A4670">
      <w:pPr>
        <w:ind w:left="720"/>
        <w:rPr>
          <w:rFonts w:asciiTheme="minorHAnsi" w:hAnsiTheme="minorHAnsi"/>
          <w:b/>
          <w:szCs w:val="22"/>
        </w:rPr>
      </w:pPr>
      <w:r w:rsidRPr="008238AB">
        <w:rPr>
          <w:rFonts w:asciiTheme="minorHAnsi" w:hAnsiTheme="minorHAnsi"/>
          <w:b/>
          <w:szCs w:val="22"/>
        </w:rPr>
        <w:t xml:space="preserve">2) </w:t>
      </w:r>
      <w:proofErr w:type="spellStart"/>
      <w:r w:rsidRPr="008238AB">
        <w:rPr>
          <w:rFonts w:asciiTheme="minorHAnsi" w:hAnsiTheme="minorHAnsi"/>
          <w:b/>
          <w:szCs w:val="22"/>
        </w:rPr>
        <w:t>Οθόνη</w:t>
      </w:r>
      <w:proofErr w:type="spellEnd"/>
      <w:r w:rsidRPr="008238AB">
        <w:rPr>
          <w:rFonts w:asciiTheme="minorHAnsi" w:hAnsiTheme="minorHAnsi"/>
          <w:b/>
          <w:szCs w:val="22"/>
        </w:rPr>
        <w:t xml:space="preserve"> </w:t>
      </w:r>
      <w:r w:rsidRPr="008238AB">
        <w:rPr>
          <w:rFonts w:asciiTheme="minorHAnsi" w:hAnsiTheme="minorHAnsi"/>
          <w:b/>
          <w:szCs w:val="22"/>
          <w:lang w:val="en-US"/>
        </w:rPr>
        <w:t>TFT</w:t>
      </w:r>
      <w:r w:rsidRPr="008238AB">
        <w:rPr>
          <w:rFonts w:asciiTheme="minorHAnsi" w:hAnsiTheme="minorHAnsi"/>
          <w:b/>
          <w:szCs w:val="22"/>
        </w:rPr>
        <w:t xml:space="preserve"> &gt;21</w:t>
      </w:r>
      <w:proofErr w:type="gramStart"/>
      <w:r w:rsidRPr="008238AB">
        <w:rPr>
          <w:rFonts w:asciiTheme="minorHAnsi" w:hAnsiTheme="minorHAnsi"/>
          <w:b/>
          <w:szCs w:val="22"/>
        </w:rPr>
        <w:t>,5’’</w:t>
      </w:r>
      <w:proofErr w:type="gramEnd"/>
    </w:p>
    <w:tbl>
      <w:tblPr>
        <w:tblW w:w="947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1559"/>
        <w:gridCol w:w="1418"/>
        <w:gridCol w:w="2133"/>
      </w:tblGrid>
      <w:tr w:rsidR="003A4670" w:rsidRPr="00576B66" w:rsidTr="00E757E1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Προδι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Υπ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οχρεωτική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απα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ίτηση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άντηση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ρομηθευτή</w:t>
            </w:r>
            <w:proofErr w:type="spellEnd"/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Παραπ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ομ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πή</w:t>
            </w:r>
          </w:p>
        </w:tc>
      </w:tr>
      <w:tr w:rsidR="003A4670" w:rsidRPr="00576B66" w:rsidTr="00E757E1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Οθόνη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&gt;21,5΄΄</w:t>
            </w:r>
          </w:p>
        </w:tc>
      </w:tr>
      <w:tr w:rsidR="003A4670" w:rsidRPr="00576B66" w:rsidTr="00E757E1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pStyle w:val="af5"/>
              <w:snapToGrid w:val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</w:rPr>
              <w:t>Οθόνη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576B66">
              <w:rPr>
                <w:rFonts w:ascii="Times New Roman" w:hAnsi="Times New Roman" w:cs="Times New Roman"/>
                <w:sz w:val="20"/>
                <w:lang w:val="en-US"/>
              </w:rPr>
              <w:t>Monitor</w:t>
            </w:r>
            <w:r w:rsidRPr="00576B66">
              <w:rPr>
                <w:rFonts w:ascii="Times New Roman" w:hAnsi="Times New Roman" w:cs="Times New Roman"/>
                <w:sz w:val="20"/>
              </w:rPr>
              <w:t xml:space="preserve">) 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</w:rPr>
              <w:t>τύ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</w:rPr>
              <w:t xml:space="preserve">που </w:t>
            </w:r>
            <w:r w:rsidRPr="00576B66">
              <w:rPr>
                <w:rFonts w:ascii="Times New Roman" w:hAnsi="Times New Roman" w:cs="Times New Roman"/>
                <w:sz w:val="20"/>
                <w:lang w:val="en-US"/>
              </w:rPr>
              <w:t>LCD</w:t>
            </w:r>
            <w:r w:rsidRPr="00576B66">
              <w:rPr>
                <w:rFonts w:ascii="Times New Roman" w:hAnsi="Times New Roman" w:cs="Times New Roman"/>
                <w:sz w:val="20"/>
              </w:rPr>
              <w:t>-</w:t>
            </w:r>
            <w:r w:rsidRPr="00576B66">
              <w:rPr>
                <w:rFonts w:ascii="Times New Roman" w:hAnsi="Times New Roman" w:cs="Times New Roman"/>
                <w:sz w:val="20"/>
                <w:lang w:val="en-US"/>
              </w:rPr>
              <w:t>TFT</w:t>
            </w:r>
            <w:r w:rsidRPr="00576B66">
              <w:rPr>
                <w:rFonts w:ascii="Times New Roman" w:hAnsi="Times New Roman" w:cs="Times New Roman"/>
                <w:sz w:val="20"/>
              </w:rPr>
              <w:t xml:space="preserve"> ή </w:t>
            </w:r>
            <w:r w:rsidRPr="00576B66">
              <w:rPr>
                <w:rFonts w:ascii="Times New Roman" w:hAnsi="Times New Roman" w:cs="Times New Roman"/>
                <w:sz w:val="20"/>
                <w:lang w:val="en-US"/>
              </w:rPr>
              <w:t>LED</w:t>
            </w:r>
            <w:r w:rsidRPr="00576B6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A4670" w:rsidRPr="00576B66" w:rsidRDefault="003A4670" w:rsidP="00E757E1">
            <w:pPr>
              <w:pStyle w:val="af5"/>
              <w:snapToGrid w:val="0"/>
              <w:rPr>
                <w:rFonts w:ascii="Times New Roman" w:hAnsi="Times New Roman" w:cs="Times New Roman"/>
                <w:sz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lang w:val="el-GR"/>
              </w:rPr>
              <w:t>Να αναφερθεί κατασκευαστής και μοντέλο.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Διαγώνιος (τυπική) &gt; 21,5’’</w:t>
            </w:r>
          </w:p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Αναλογία: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16:9</w:t>
            </w:r>
          </w:p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 xml:space="preserve">Γωνίες θέασης: </w:t>
            </w:r>
            <w:r w:rsidRPr="00576B66">
              <w:rPr>
                <w:rFonts w:ascii="Times New Roman" w:hAnsi="Times New Roman" w:cs="Times New Roman"/>
                <w:bCs/>
                <w:sz w:val="20"/>
                <w:szCs w:val="20"/>
                <w:lang w:val="el-GR"/>
              </w:rPr>
              <w:t>Οριζόντια: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&gt;=160, Κατακόρυφα: &gt;=160 μοίρες.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E1AD7">
        <w:trPr>
          <w:trHeight w:val="477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υποστηρίζει ανάλυση 1920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1080 1080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E5272B" w:rsidTr="00EE1AD7">
        <w:trPr>
          <w:trHeight w:val="515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Τύ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πος 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άνελ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PLS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ή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 ή ΤΝ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3A4670" w:rsidRPr="00576B66" w:rsidTr="00EE1AD7">
        <w:trPr>
          <w:trHeight w:val="763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Είσοδοι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σήμ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ατος: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D-sub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και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DVI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ή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HDMI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ή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Display port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E1AD7">
        <w:trPr>
          <w:trHeight w:val="519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Να υποστηρίζει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Screen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Display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για τις ρυθμίσεις της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E1AD7">
        <w:trPr>
          <w:trHeight w:val="626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Α.7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Χρόνος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απ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όκρισης</w:t>
            </w:r>
            <w:proofErr w:type="spellEnd"/>
          </w:p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Φωτεινότητ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α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&lt;= 5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proofErr w:type="spellEnd"/>
          </w:p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cd/m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757E1">
        <w:trPr>
          <w:cantSplit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</w:t>
            </w: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.</w:t>
            </w: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</w:t>
            </w:r>
          </w:p>
        </w:tc>
        <w:tc>
          <w:tcPr>
            <w:tcW w:w="83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Στοιχεί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 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οιότητ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ας 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οθόνης</w:t>
            </w:r>
            <w:proofErr w:type="spellEnd"/>
          </w:p>
        </w:tc>
      </w:tr>
      <w:tr w:rsidR="003A4670" w:rsidRPr="00576B66" w:rsidTr="00E757E1">
        <w:trPr>
          <w:trHeight w:val="465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Α.Π.1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Εγγύηση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κα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λής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λειτουργί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&gt;=1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χρόνι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4670" w:rsidRDefault="003A4670" w:rsidP="003A4670">
      <w:pPr>
        <w:rPr>
          <w:rFonts w:asciiTheme="minorHAnsi" w:hAnsiTheme="minorHAnsi"/>
          <w:szCs w:val="22"/>
        </w:rPr>
      </w:pPr>
    </w:p>
    <w:p w:rsidR="003A4670" w:rsidRPr="008238AB" w:rsidRDefault="003A4670" w:rsidP="003A4670">
      <w:pPr>
        <w:rPr>
          <w:rFonts w:asciiTheme="minorHAnsi" w:hAnsiTheme="minorHAnsi"/>
          <w:b/>
          <w:szCs w:val="22"/>
          <w:lang w:val="el-GR"/>
        </w:rPr>
      </w:pPr>
      <w:r w:rsidRPr="008238AB">
        <w:rPr>
          <w:rFonts w:asciiTheme="minorHAnsi" w:hAnsiTheme="minorHAnsi"/>
          <w:b/>
          <w:szCs w:val="22"/>
          <w:lang w:val="el-GR"/>
        </w:rPr>
        <w:t>3) Ηλεκτρονικός υπολογιστής χρήστη.  (σε κάθε πεδίο να αναφέρεται κατασκευαστή και μοντέλο)</w:t>
      </w:r>
    </w:p>
    <w:tbl>
      <w:tblPr>
        <w:tblW w:w="947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108"/>
        <w:gridCol w:w="3402"/>
        <w:gridCol w:w="1417"/>
        <w:gridCol w:w="1418"/>
        <w:gridCol w:w="2126"/>
      </w:tblGrid>
      <w:tr w:rsidR="003A4670" w:rsidRPr="00576B66" w:rsidTr="00E757E1">
        <w:trPr>
          <w:tblHeader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pStyle w:val="1a"/>
              <w:snapToGrid w:val="0"/>
              <w:ind w:left="183" w:hanging="183"/>
              <w:rPr>
                <w:rFonts w:ascii="Times New Roman" w:hAnsi="Times New Roman" w:cs="Times New Roman"/>
                <w:lang w:val="el-GR"/>
              </w:rPr>
            </w:pPr>
            <w:r w:rsidRPr="00576B66">
              <w:rPr>
                <w:rFonts w:ascii="Times New Roman" w:hAnsi="Times New Roman" w:cs="Times New Roman"/>
                <w:lang w:val="el-GR"/>
              </w:rPr>
              <w:t>Προδιαγραφές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Υπ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οχρεωτική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απα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ίτηση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άντηση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ρομηθευτή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Παραπ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ομ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πή</w:t>
            </w:r>
          </w:p>
        </w:tc>
      </w:tr>
      <w:tr w:rsidR="003A4670" w:rsidRPr="00576B66" w:rsidTr="00E757E1">
        <w:trPr>
          <w:cantSplit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 Ι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left="183" w:right="-58" w:hanging="1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Υπ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ολογιστής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Χρήστη</w:t>
            </w:r>
            <w:proofErr w:type="spellEnd"/>
          </w:p>
        </w:tc>
      </w:tr>
      <w:tr w:rsidR="003A4670" w:rsidRPr="00576B66" w:rsidTr="00E757E1">
        <w:trPr>
          <w:trHeight w:val="84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pStyle w:val="af"/>
              <w:snapToGrid w:val="0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(Κουτί στέγασης) 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ή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Tower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με ελάχιστες διαστάσεις 43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cmX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18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cmX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41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(40βάθος, 18πλάτος, 41ύψος)</w:t>
            </w:r>
          </w:p>
          <w:p w:rsidR="003A4670" w:rsidRPr="00576B66" w:rsidRDefault="003A4670" w:rsidP="00E757E1">
            <w:pPr>
              <w:pStyle w:val="af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έχει εύκολη πρόσβαση στο εσωτερικό</w:t>
            </w:r>
          </w:p>
          <w:p w:rsidR="003A4670" w:rsidRPr="00576B66" w:rsidRDefault="003A4670" w:rsidP="00E757E1">
            <w:pPr>
              <w:ind w:left="183" w:right="-58" w:hanging="183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Υποστηριζόμενες Μητρικές: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ATX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,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-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ATX</w:t>
            </w:r>
          </w:p>
          <w:p w:rsidR="003A4670" w:rsidRPr="00576B66" w:rsidRDefault="003A4670" w:rsidP="00E757E1">
            <w:pPr>
              <w:ind w:left="183" w:right="-58" w:hanging="183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Θύρες Επικοινωνίας στη μπροστινή όψη: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  &gt;=2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, 1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Audio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, 1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A.1a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pStyle w:val="af"/>
              <w:snapToGrid w:val="0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Τροφοδοτικό (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Supply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)</w:t>
            </w:r>
          </w:p>
          <w:p w:rsidR="003A4670" w:rsidRPr="00576B66" w:rsidRDefault="003A4670" w:rsidP="00E757E1">
            <w:pPr>
              <w:pStyle w:val="af"/>
              <w:snapToGrid w:val="0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έχει τροφοδοτικό ισχύος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κατ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΄ ελάχιστο 650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  <w:p w:rsidR="003A4670" w:rsidRPr="00576B66" w:rsidRDefault="003A4670" w:rsidP="00E757E1">
            <w:pPr>
              <w:pStyle w:val="af"/>
              <w:snapToGrid w:val="0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ATX Power Supply</w:t>
            </w:r>
          </w:p>
          <w:p w:rsidR="003A4670" w:rsidRPr="00576B66" w:rsidRDefault="003A4670" w:rsidP="00E757E1">
            <w:pPr>
              <w:pStyle w:val="af"/>
              <w:snapToGrid w:val="0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12cm Fan</w:t>
            </w:r>
          </w:p>
          <w:p w:rsidR="003A4670" w:rsidRPr="00576B66" w:rsidRDefault="003A4670" w:rsidP="00E757E1">
            <w:pPr>
              <w:pStyle w:val="af"/>
              <w:snapToGrid w:val="0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On-Off Switch</w:t>
            </w:r>
          </w:p>
          <w:p w:rsidR="003A4670" w:rsidRPr="00576B66" w:rsidRDefault="003A4670" w:rsidP="00E757E1">
            <w:pPr>
              <w:pStyle w:val="af"/>
              <w:snapToGrid w:val="0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Κα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λώδι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συνδέσεων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τουλάχιστον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4 x SATA, 1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χ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 + 4 pin, 2 x Molex, 1 PCI-Express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E1AD7">
        <w:trPr>
          <w:trHeight w:val="5945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C5787E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Μητρική</w:t>
            </w:r>
            <w:r w:rsidRPr="00C5787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Κάρτα</w:t>
            </w:r>
            <w:r w:rsidRPr="00C5787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(Motherboard)  </w:t>
            </w: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>Τύπου</w:t>
            </w:r>
            <w:r w:rsidRPr="00C5787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ATX ,m-ATX</w:t>
            </w:r>
          </w:p>
          <w:p w:rsidR="003A4670" w:rsidRPr="00576B66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-Να υποστηρίζει  </w:t>
            </w: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>LGA1200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 και τους   αντίστοιχους για αυτό επεξεργαστές.</w:t>
            </w:r>
          </w:p>
          <w:p w:rsidR="003A4670" w:rsidRPr="00C5787E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-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Να</w:t>
            </w: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υποστηρίζει</w:t>
            </w: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PCI express  </w:t>
            </w:r>
            <w:r w:rsidRPr="00C5787E"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  <w:t>3.0x16 interface(16mode)</w:t>
            </w:r>
          </w:p>
          <w:p w:rsidR="003A4670" w:rsidRPr="00576B66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-Να υποστηρίζει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Memory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>DDR4RAM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κατ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΄ ελάχιστο στα 2666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 xml:space="preserve">MHz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με δυνατότητα επέκτασης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εως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64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GB</w:t>
            </w:r>
          </w:p>
          <w:p w:rsidR="003A4670" w:rsidRPr="00576B66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-Να διαθέτει τουλάχιστον 4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>DIMM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slots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</w:t>
            </w:r>
          </w:p>
          <w:p w:rsidR="003A4670" w:rsidRPr="00576B66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-Να υποστηρίζει διατάξεις δίσκων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Raid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0,1,5,10 </w:t>
            </w:r>
          </w:p>
          <w:p w:rsidR="003A4670" w:rsidRPr="00EE1AD7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-Να διαθέτει  </w:t>
            </w: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>Chipset  intel B460 ή Β460m ή Z490 ή Z490m</w:t>
            </w:r>
          </w:p>
          <w:p w:rsidR="003A4670" w:rsidRPr="00576B66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-Να έχει τουλάχιστον έξι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USB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 θύρες με υποστήριξη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USB3.2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 σε τουλάχιστον 4 από αυτές</w:t>
            </w:r>
          </w:p>
          <w:p w:rsidR="003A4670" w:rsidRPr="00576B66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-Να έχει δυνατότητα σύνδεσης τουλάχιστον 4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SATA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Ι ή ΙΙ ή ΙΙΙ 6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Gb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/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s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συσκευών</w:t>
            </w:r>
          </w:p>
          <w:p w:rsidR="003A4670" w:rsidRPr="00576B66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-Να </w:t>
            </w: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 xml:space="preserve">έχει 2 θύρες </w:t>
            </w:r>
            <w:proofErr w:type="spellStart"/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>Ultra</w:t>
            </w:r>
            <w:proofErr w:type="spellEnd"/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 xml:space="preserve"> M.2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(</w:t>
            </w:r>
            <w:proofErr w:type="spellStart"/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PCIe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Gen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3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x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4 &amp;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SATA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3)</w:t>
            </w:r>
          </w:p>
          <w:p w:rsidR="003A4670" w:rsidRPr="00576B66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 Με υποστήριξη </w:t>
            </w:r>
            <w:proofErr w:type="spellStart"/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Intel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</w:t>
            </w:r>
            <w:proofErr w:type="spellStart"/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Optane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Memory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σε τουλάχιστον μία από αυτές.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Ενδεικτικό προϊόν:</w:t>
            </w:r>
          </w:p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MSI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460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Mortar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ή</w:t>
            </w:r>
          </w:p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Asus Prime B460 plus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ή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ή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asus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gaming B460-plus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ή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</w:t>
            </w:r>
          </w:p>
        </w:tc>
      </w:tr>
      <w:tr w:rsidR="003A4670" w:rsidRPr="00E5272B" w:rsidTr="00E757E1">
        <w:trPr>
          <w:trHeight w:val="840"/>
        </w:trPr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Επεξεργαστής (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CPU) </w:t>
            </w: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>socket LGA1200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με συχνότητα λειτουργίας  &gt;= 2,9 </w:t>
            </w:r>
            <w:proofErr w:type="spellStart"/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Ghz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και μέγιστη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συχνοτητα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λειτουργίας 4,8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Ghz</w:t>
            </w:r>
          </w:p>
          <w:p w:rsidR="003A4670" w:rsidRPr="00EE1AD7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</w:pP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>Τεχνολογία Κατασκευής: 14nm</w:t>
            </w:r>
          </w:p>
          <w:p w:rsidR="003A4670" w:rsidRPr="00EE1AD7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</w:pP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>Cores(πυρήνες): &gt;=8</w:t>
            </w:r>
          </w:p>
          <w:p w:rsidR="003A4670" w:rsidRPr="00C5787E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C5787E"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  <w:t>Threads: &gt;=16</w:t>
            </w:r>
          </w:p>
          <w:p w:rsidR="003A4670" w:rsidRPr="00C5787E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C5787E"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  <w:t>Cache memory: &gt;=16MB</w:t>
            </w:r>
          </w:p>
          <w:p w:rsidR="003A4670" w:rsidRPr="00EE1AD7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</w:pP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>Συσκευή</w:t>
            </w:r>
            <w:r w:rsidRPr="00C5787E"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>ψύξης</w:t>
            </w:r>
            <w:r w:rsidRPr="00C5787E"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  <w:t xml:space="preserve">. </w:t>
            </w: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 xml:space="preserve">ΝΑΙ, </w:t>
            </w:r>
          </w:p>
          <w:p w:rsidR="003A4670" w:rsidRPr="00576B66" w:rsidRDefault="003A4670" w:rsidP="00E757E1">
            <w:pPr>
              <w:pStyle w:val="af"/>
              <w:snapToGrid w:val="0"/>
              <w:ind w:left="183" w:hanging="1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1A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UHd</w:t>
            </w:r>
            <w:proofErr w:type="spellEnd"/>
            <w:r w:rsidRPr="00EE1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1A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graphics</w:t>
            </w:r>
            <w:r w:rsidRPr="00EE1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630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Τουλάχιστον</w:t>
            </w:r>
            <w:proofErr w:type="spellEnd"/>
          </w:p>
          <w:p w:rsidR="003A4670" w:rsidRPr="00576B66" w:rsidRDefault="003A4670" w:rsidP="00E757E1">
            <w:pPr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Ενδεικτική τεχνολογία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7-10700 ή ανώτερο</w:t>
            </w:r>
          </w:p>
        </w:tc>
      </w:tr>
      <w:tr w:rsidR="003A4670" w:rsidRPr="00E5272B" w:rsidTr="00E757E1">
        <w:trPr>
          <w:trHeight w:val="84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C5787E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Το</w:t>
            </w: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σύστημα</w:t>
            </w: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να</w:t>
            </w: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διαθέτει</w:t>
            </w: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κάρτα</w:t>
            </w: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ήχου</w:t>
            </w: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High Definition Audio  on board</w:t>
            </w:r>
          </w:p>
          <w:p w:rsidR="003A4670" w:rsidRPr="00C5787E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Κάρτα</w:t>
            </w: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Δικτύου</w:t>
            </w: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(LAN Card) PCI Ethernet 10/100/1000 </w:t>
            </w:r>
            <w:proofErr w:type="spellStart"/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BaseTX</w:t>
            </w:r>
            <w:proofErr w:type="spellEnd"/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 on board</w:t>
            </w:r>
          </w:p>
          <w:p w:rsidR="003A4670" w:rsidRPr="00576B66" w:rsidRDefault="003A4670" w:rsidP="00EE1AD7">
            <w:pPr>
              <w:pStyle w:val="af"/>
              <w:autoSpaceDE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lastRenderedPageBreak/>
              <w:t xml:space="preserve">Να υποστηρίζει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Auto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-</w:t>
            </w:r>
            <w:proofErr w:type="spellStart"/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sense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10 / 100 / 1000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Mbps</w:t>
            </w:r>
          </w:p>
          <w:p w:rsidR="003A4670" w:rsidRPr="00576B66" w:rsidRDefault="003A4670" w:rsidP="00EE1AD7">
            <w:pPr>
              <w:pStyle w:val="af"/>
              <w:autoSpaceDE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Να έχει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κατ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΄ ελάχιστο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RJ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45/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UTP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Connection</w:t>
            </w:r>
          </w:p>
          <w:p w:rsidR="003A4670" w:rsidRPr="00EE1AD7" w:rsidRDefault="003A4670" w:rsidP="00EE1AD7">
            <w:pPr>
              <w:pStyle w:val="af"/>
              <w:autoSpaceDE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Να υποστηρίζει ‘</w:t>
            </w:r>
            <w:proofErr w:type="spellStart"/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Wake</w:t>
            </w:r>
            <w:proofErr w:type="spellEnd"/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On </w:t>
            </w:r>
            <w:proofErr w:type="spellStart"/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Lan</w:t>
            </w:r>
            <w:proofErr w:type="spellEnd"/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’ </w:t>
            </w:r>
          </w:p>
          <w:p w:rsidR="003A4670" w:rsidRPr="00C5787E" w:rsidRDefault="003A4670" w:rsidP="00EE1AD7">
            <w:pPr>
              <w:pStyle w:val="af"/>
              <w:autoSpaceDE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Led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ενδείξεις</w:t>
            </w: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για</w:t>
            </w: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gramStart"/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Link ,</w:t>
            </w:r>
            <w:proofErr w:type="gramEnd"/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ΝΑΙ</w:t>
            </w:r>
          </w:p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A4670" w:rsidRPr="00576B66" w:rsidRDefault="003A4670" w:rsidP="00E75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Ενσωματωμένες δυνατότητες στη μητρική κάρτα</w:t>
            </w:r>
          </w:p>
        </w:tc>
      </w:tr>
      <w:tr w:rsidR="003A4670" w:rsidRPr="00576B66" w:rsidTr="00E757E1">
        <w:trPr>
          <w:trHeight w:val="840"/>
        </w:trPr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>Μνήμη (RAM)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Κατ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΄ ελάχιστο 16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G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Β   ταχύτητας       </w:t>
            </w: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 xml:space="preserve">DDR4RAM 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συχνότητας λειτουργίας τουλάχιστον </w:t>
            </w: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>2666Mhz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σε </w:t>
            </w:r>
            <w:proofErr w:type="spellStart"/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dual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</w:t>
            </w:r>
            <w:proofErr w:type="spellStart"/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channel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</w:t>
            </w:r>
            <w:proofErr w:type="spellStart"/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kit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&gt;=16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3A4670" w:rsidRPr="00576B66" w:rsidRDefault="003A4670" w:rsidP="00E757E1">
            <w:pPr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C5787E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Σκληρος</w:t>
            </w:r>
            <w:proofErr w:type="spellEnd"/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Δίσκος</w:t>
            </w: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C5787E"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  <w:t>SSD (Solid State Drives) NVME M.2(2280)</w:t>
            </w: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 Interface, Gen 3.0 x 4</w:t>
            </w:r>
          </w:p>
          <w:p w:rsidR="003A4670" w:rsidRPr="00576B66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Κατ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΄ ελάχιστο 480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GB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χωρητικότητα </w:t>
            </w:r>
          </w:p>
          <w:p w:rsidR="003A4670" w:rsidRPr="00576B66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Ταχύτητα εγγραφής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max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: &gt;= 2000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MB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/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sec</w:t>
            </w:r>
          </w:p>
          <w:p w:rsidR="003A4670" w:rsidRPr="00576B66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Ταχύτητα ανάγνωση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max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ς: &gt;=2000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MB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/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sec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&gt;=480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Ενδεικτικό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π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ροϊόν</w:t>
            </w:r>
            <w:proofErr w:type="spellEnd"/>
          </w:p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SSD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CORSAIR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CSSD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GBMP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FORCE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SERIES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480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.2 2280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PCIE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3.0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A4670" w:rsidRPr="00576B66" w:rsidTr="00EE1AD7">
        <w:trPr>
          <w:trHeight w:val="1333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EE1AD7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Κάρτα γραφικών με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Chipset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</w:t>
            </w:r>
            <w:r w:rsidRPr="00EE1AD7">
              <w:rPr>
                <w:rFonts w:ascii="Times New Roman" w:hAnsi="Times New Roman" w:cs="Times New Roman"/>
                <w:b/>
                <w:sz w:val="20"/>
                <w:szCs w:val="20"/>
                <w:lang w:val="el-GR" w:eastAsia="ar-SA"/>
              </w:rPr>
              <w:t xml:space="preserve">GeForce GTX1650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ή ανώτερο</w:t>
            </w:r>
          </w:p>
          <w:p w:rsidR="003A4670" w:rsidRPr="00C5787E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 w:rsidRPr="00C578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PCI-E, dual FAN, &gt;=4GB GDDR5 ram</w:t>
            </w:r>
          </w:p>
          <w:p w:rsidR="003A4670" w:rsidRPr="00576B66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Να προσαρμόζεται στο κουτί που θα προσφερθεί.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pStyle w:val="af"/>
              <w:snapToGrid w:val="0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Πληκτρολόγιο (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Keyboard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) ,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κατ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΄ ελάχιστο 102/104 πλήκτρων, ‘τύπου’ (διάταξης πλήκτρων) ‘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QWERTY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..’, με μόνιμη αποτύπωση Ελληνικών και Λατινικών χαρακτήρων σε κάθε πλήκτρο </w:t>
            </w:r>
          </w:p>
          <w:p w:rsidR="003A4670" w:rsidRPr="00576B66" w:rsidRDefault="003A4670" w:rsidP="00E757E1">
            <w:pPr>
              <w:pStyle w:val="af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Ποντίκι (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Mouse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): Τεχνολογίας οπτικής αναγνώρισης θέσης (ενδεικτική τεχνολογία: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Intellieye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ή αντίστοιχο)</w:t>
            </w:r>
          </w:p>
          <w:p w:rsidR="003A4670" w:rsidRPr="00576B66" w:rsidRDefault="003A4670" w:rsidP="00E757E1">
            <w:pPr>
              <w:pStyle w:val="af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Δύο εξωτερικά ηχεία 5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RMS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4670" w:rsidRPr="00576B66" w:rsidTr="00E757E1">
        <w:trPr>
          <w:trHeight w:val="1156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pStyle w:val="af"/>
              <w:snapToGrid w:val="0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Οδηγός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DVD recorder dual layer (DVD-Drive)</w:t>
            </w:r>
          </w:p>
          <w:p w:rsidR="003A4670" w:rsidRPr="00576B66" w:rsidRDefault="003A4670" w:rsidP="00E757E1">
            <w:pPr>
              <w:pStyle w:val="af"/>
              <w:ind w:left="183" w:hanging="183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Να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έχει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Interface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E1AD7">
        <w:trPr>
          <w:trHeight w:val="1090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Α.10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Default="003A4670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Λειτουργικό σύστημα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Windows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10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pro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64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bit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, </w:t>
            </w:r>
            <w:r w:rsidRPr="00EE1AD7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ESD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, με δυνατότητα λήψης μέσω διαδικτύου και μία άδεια χρήσης</w:t>
            </w:r>
          </w:p>
          <w:p w:rsidR="00EE1AD7" w:rsidRPr="00576B66" w:rsidRDefault="00EE1AD7" w:rsidP="00EE1AD7">
            <w:pPr>
              <w:pStyle w:val="af"/>
              <w:autoSpaceDE w:val="0"/>
              <w:snapToGrid w:val="0"/>
              <w:spacing w:after="0"/>
              <w:ind w:left="183" w:right="-58" w:hanging="183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ΝΑΙ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E1AD7">
        <w:trPr>
          <w:trHeight w:val="70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Α.11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Default="003A4670" w:rsidP="00EE1AD7">
            <w:pPr>
              <w:pStyle w:val="af"/>
              <w:snapToGrid w:val="0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Η Τεχνική προσφορά πρέπει να περιλαμβάνει εγχειρίδια (αντίγραφα) για τουλάχιστον τις συσκευές (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Motherboard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,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,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CPU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,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,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VGA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) </w:t>
            </w:r>
          </w:p>
          <w:p w:rsidR="00EE1AD7" w:rsidRDefault="00EE1AD7" w:rsidP="00EE1AD7">
            <w:pPr>
              <w:pStyle w:val="af"/>
              <w:snapToGrid w:val="0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  <w:p w:rsidR="00EE1AD7" w:rsidRPr="00576B66" w:rsidRDefault="00EE1AD7" w:rsidP="00EE1AD7">
            <w:pPr>
              <w:pStyle w:val="af"/>
              <w:snapToGrid w:val="0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cantSplit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</w:t>
            </w: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.</w:t>
            </w: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left="183" w:right="-58" w:hanging="1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Στοιχεί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 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οιότητ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ας Η/Υ</w:t>
            </w:r>
          </w:p>
        </w:tc>
      </w:tr>
      <w:tr w:rsidR="003A4670" w:rsidRPr="00576B66" w:rsidTr="00E757E1">
        <w:trPr>
          <w:trHeight w:val="840"/>
        </w:trPr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Α.Π.1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pStyle w:val="af"/>
              <w:snapToGrid w:val="0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Εγγύηση καλής λειτουργίας. </w:t>
            </w:r>
          </w:p>
          <w:p w:rsidR="003A4670" w:rsidRPr="00576B66" w:rsidRDefault="003A4670" w:rsidP="00E757E1">
            <w:pPr>
              <w:pStyle w:val="af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Η εγγύηση θα καλύπτει το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Hardware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αλλά και την επανεγκατάσταση του λειτουργικού συστήματος σε περίπτωση που αυτή καταστραφεί σαν συνέπεια βλάβης ή καταστροφής του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Hardware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χρόνο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58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A.Π.2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pStyle w:val="af"/>
              <w:snapToGrid w:val="0"/>
              <w:ind w:left="183" w:hanging="183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Πλήρη συναρμολόγηση όλων των υλικών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4670" w:rsidRPr="008238AB" w:rsidRDefault="003A4670" w:rsidP="003A4670">
      <w:pPr>
        <w:pStyle w:val="aff0"/>
        <w:rPr>
          <w:rFonts w:asciiTheme="minorHAnsi" w:hAnsiTheme="minorHAnsi"/>
          <w:b/>
          <w:szCs w:val="22"/>
        </w:rPr>
      </w:pPr>
    </w:p>
    <w:p w:rsidR="003A4670" w:rsidRPr="008238AB" w:rsidRDefault="003A4670" w:rsidP="003A4670">
      <w:pPr>
        <w:pStyle w:val="aff0"/>
        <w:ind w:left="0"/>
        <w:rPr>
          <w:rFonts w:asciiTheme="minorHAnsi" w:hAnsiTheme="minorHAnsi"/>
          <w:b/>
          <w:szCs w:val="22"/>
        </w:rPr>
      </w:pPr>
    </w:p>
    <w:p w:rsidR="003A4670" w:rsidRPr="008238AB" w:rsidRDefault="003A4670" w:rsidP="003A4670">
      <w:pPr>
        <w:ind w:left="360"/>
        <w:rPr>
          <w:rFonts w:asciiTheme="minorHAnsi" w:hAnsiTheme="minorHAnsi"/>
          <w:b/>
          <w:szCs w:val="22"/>
          <w:lang w:val="en-US"/>
        </w:rPr>
      </w:pPr>
      <w:r w:rsidRPr="008238AB">
        <w:rPr>
          <w:rFonts w:asciiTheme="minorHAnsi" w:hAnsiTheme="minorHAnsi"/>
          <w:b/>
          <w:szCs w:val="22"/>
          <w:lang w:val="en-US"/>
        </w:rPr>
        <w:t xml:space="preserve">4) </w:t>
      </w:r>
      <w:proofErr w:type="spellStart"/>
      <w:r w:rsidRPr="008238AB">
        <w:rPr>
          <w:rFonts w:asciiTheme="minorHAnsi" w:hAnsiTheme="minorHAnsi"/>
          <w:b/>
          <w:szCs w:val="22"/>
        </w:rPr>
        <w:t>Δι</w:t>
      </w:r>
      <w:proofErr w:type="spellEnd"/>
      <w:r w:rsidRPr="008238AB">
        <w:rPr>
          <w:rFonts w:asciiTheme="minorHAnsi" w:hAnsiTheme="minorHAnsi"/>
          <w:b/>
          <w:szCs w:val="22"/>
        </w:rPr>
        <w:t>ακλαδωτής</w:t>
      </w:r>
      <w:r w:rsidRPr="008238AB">
        <w:rPr>
          <w:rFonts w:asciiTheme="minorHAnsi" w:hAnsiTheme="minorHAnsi"/>
          <w:b/>
          <w:szCs w:val="22"/>
          <w:lang w:val="en-US"/>
        </w:rPr>
        <w:t xml:space="preserve"> </w:t>
      </w:r>
      <w:proofErr w:type="spellStart"/>
      <w:r w:rsidRPr="008238AB">
        <w:rPr>
          <w:rFonts w:asciiTheme="minorHAnsi" w:hAnsiTheme="minorHAnsi"/>
          <w:b/>
          <w:szCs w:val="22"/>
        </w:rPr>
        <w:t>δικτύου</w:t>
      </w:r>
      <w:proofErr w:type="spellEnd"/>
      <w:r w:rsidRPr="008238AB">
        <w:rPr>
          <w:rFonts w:asciiTheme="minorHAnsi" w:hAnsiTheme="minorHAnsi"/>
          <w:b/>
          <w:szCs w:val="22"/>
          <w:lang w:val="en-US"/>
        </w:rPr>
        <w:t xml:space="preserve"> (gigabit switch) 8port POE RTS 24V</w:t>
      </w:r>
    </w:p>
    <w:tbl>
      <w:tblPr>
        <w:tblW w:w="947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101"/>
        <w:gridCol w:w="3409"/>
        <w:gridCol w:w="1410"/>
        <w:gridCol w:w="1418"/>
        <w:gridCol w:w="2133"/>
      </w:tblGrid>
      <w:tr w:rsidR="003A4670" w:rsidRPr="0071558B" w:rsidTr="00E757E1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spacing w:before="60" w:after="6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Προδι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αγραφές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Υπ</w:t>
            </w: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οχρεωτική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απα</w:t>
            </w: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ίτηση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Απ</w:t>
            </w: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άντηση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π</w:t>
            </w: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ρομηθευτή</w:t>
            </w:r>
            <w:proofErr w:type="spellEnd"/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Παραπ</w:t>
            </w: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ομ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πή</w:t>
            </w:r>
          </w:p>
        </w:tc>
      </w:tr>
      <w:tr w:rsidR="003A4670" w:rsidRPr="0071558B" w:rsidTr="00E757E1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Συστήμ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ατα α</w:t>
            </w: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σφ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αλείας</w:t>
            </w:r>
          </w:p>
        </w:tc>
      </w:tr>
      <w:tr w:rsidR="003A4670" w:rsidRPr="0071558B" w:rsidTr="00E757E1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Α1</w:t>
            </w: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Δι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 xml:space="preserve">ακλαδωτής </w:t>
            </w: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δικτύου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 xml:space="preserve"> (gigabit switch)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Αν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 xml:space="preserve">αφέρετε </w:t>
            </w: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μοντέλο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Ενδεικτικό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π</w:t>
            </w: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ροϊόν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Ubiquiti </w:t>
            </w: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UniFi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Switch US-8-150W, 8xGigabit, 2xSFP, POE+ IEEE 802.3at/</w:t>
            </w: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24V Passive </w:t>
            </w: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PoE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150W</w:t>
            </w:r>
          </w:p>
        </w:tc>
      </w:tr>
      <w:tr w:rsidR="003A4670" w:rsidRPr="0071558B" w:rsidTr="00E757E1">
        <w:trPr>
          <w:trHeight w:val="443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Α2</w:t>
            </w: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 xml:space="preserve">8 Gigabit </w:t>
            </w: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PoE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 xml:space="preserve"> Ports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71558B" w:rsidTr="00E757E1">
        <w:trPr>
          <w:trHeight w:val="302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Α3</w:t>
            </w: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24V Passive </w:t>
            </w: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PoE</w:t>
            </w:r>
            <w:proofErr w:type="spellEnd"/>
          </w:p>
          <w:p w:rsidR="003A4670" w:rsidRPr="0071558B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PoE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802.3af/at (30W)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71558B" w:rsidTr="00E757E1">
        <w:trPr>
          <w:trHeight w:val="277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Α4</w:t>
            </w: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 W Power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71558B" w:rsidTr="00E757E1">
        <w:trPr>
          <w:trHeight w:val="281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Α5</w:t>
            </w: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managed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71558B" w:rsidTr="00E757E1">
        <w:trPr>
          <w:trHeight w:val="307"/>
        </w:trPr>
        <w:tc>
          <w:tcPr>
            <w:tcW w:w="1101" w:type="dxa"/>
            <w:tcBorders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9" w:type="dxa"/>
            <w:tcBorders>
              <w:left w:val="single" w:sz="4" w:space="0" w:color="000000"/>
            </w:tcBorders>
          </w:tcPr>
          <w:p w:rsidR="003A4670" w:rsidRPr="0071558B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Μνήμη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256MB DDR3</w:t>
            </w:r>
          </w:p>
        </w:tc>
        <w:tc>
          <w:tcPr>
            <w:tcW w:w="1410" w:type="dxa"/>
            <w:tcBorders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71558B" w:rsidTr="00E757E1">
        <w:trPr>
          <w:trHeight w:val="65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Α7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71558B" w:rsidRDefault="003A4670" w:rsidP="00E757E1">
            <w:pP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(2) 1G SFP Fiber Ports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71558B" w:rsidTr="00E757E1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Α.Π</w:t>
            </w:r>
          </w:p>
        </w:tc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Στοιχεί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 π</w:t>
            </w:r>
            <w:proofErr w:type="spellStart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οιότητ</w:t>
            </w:r>
            <w:proofErr w:type="spellEnd"/>
            <w:r w:rsidRPr="00715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ας</w:t>
            </w:r>
          </w:p>
        </w:tc>
      </w:tr>
      <w:tr w:rsidR="003A4670" w:rsidRPr="0071558B" w:rsidTr="00E757E1">
        <w:trPr>
          <w:trHeight w:val="511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Α.Π1</w:t>
            </w: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Εγγύηση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 xml:space="preserve"> κα</w:t>
            </w: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λής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λειτουργί</w:t>
            </w:r>
            <w:proofErr w:type="spellEnd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 xml:space="preserve">ας </w:t>
            </w:r>
          </w:p>
          <w:p w:rsidR="003A4670" w:rsidRPr="0071558B" w:rsidRDefault="003A4670" w:rsidP="00E757E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8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71558B">
              <w:rPr>
                <w:rFonts w:ascii="Times New Roman" w:hAnsi="Times New Roman" w:cs="Times New Roman"/>
                <w:sz w:val="20"/>
                <w:szCs w:val="20"/>
              </w:rPr>
              <w:t>έτος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71558B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4670" w:rsidRDefault="003A4670" w:rsidP="003A4670">
      <w:pPr>
        <w:rPr>
          <w:rFonts w:asciiTheme="minorHAnsi" w:hAnsiTheme="minorHAnsi"/>
          <w:szCs w:val="22"/>
          <w:lang w:val="en-US"/>
        </w:rPr>
      </w:pPr>
    </w:p>
    <w:p w:rsidR="00EE1AD7" w:rsidRDefault="00EE1AD7" w:rsidP="003A4670">
      <w:pPr>
        <w:rPr>
          <w:rFonts w:asciiTheme="minorHAnsi" w:hAnsiTheme="minorHAnsi"/>
          <w:szCs w:val="22"/>
          <w:lang w:val="en-US"/>
        </w:rPr>
      </w:pPr>
    </w:p>
    <w:p w:rsidR="00EE1AD7" w:rsidRPr="008238AB" w:rsidRDefault="00EE1AD7" w:rsidP="003A4670">
      <w:pPr>
        <w:rPr>
          <w:rFonts w:asciiTheme="minorHAnsi" w:hAnsiTheme="minorHAnsi"/>
          <w:szCs w:val="22"/>
          <w:lang w:val="en-US"/>
        </w:rPr>
      </w:pPr>
    </w:p>
    <w:p w:rsidR="003A4670" w:rsidRPr="008238AB" w:rsidRDefault="003A4670" w:rsidP="003A4670">
      <w:pPr>
        <w:ind w:left="360"/>
        <w:rPr>
          <w:rFonts w:asciiTheme="minorHAnsi" w:hAnsiTheme="minorHAnsi"/>
          <w:b/>
          <w:szCs w:val="22"/>
          <w:lang w:val="en-US"/>
        </w:rPr>
      </w:pPr>
      <w:r w:rsidRPr="008238AB">
        <w:rPr>
          <w:rFonts w:asciiTheme="minorHAnsi" w:hAnsiTheme="minorHAnsi"/>
          <w:b/>
          <w:szCs w:val="22"/>
        </w:rPr>
        <w:lastRenderedPageBreak/>
        <w:t>5</w:t>
      </w:r>
      <w:r w:rsidRPr="008238AB">
        <w:rPr>
          <w:rFonts w:asciiTheme="minorHAnsi" w:hAnsiTheme="minorHAnsi"/>
          <w:b/>
          <w:szCs w:val="22"/>
          <w:lang w:val="en-US"/>
        </w:rPr>
        <w:t xml:space="preserve">) </w:t>
      </w:r>
      <w:proofErr w:type="spellStart"/>
      <w:r w:rsidRPr="008238AB">
        <w:rPr>
          <w:rFonts w:asciiTheme="minorHAnsi" w:hAnsiTheme="minorHAnsi"/>
          <w:b/>
          <w:szCs w:val="22"/>
        </w:rPr>
        <w:t>Δικτυ</w:t>
      </w:r>
      <w:proofErr w:type="spellEnd"/>
      <w:r w:rsidRPr="008238AB">
        <w:rPr>
          <w:rFonts w:asciiTheme="minorHAnsi" w:hAnsiTheme="minorHAnsi"/>
          <w:b/>
          <w:szCs w:val="22"/>
        </w:rPr>
        <w:t xml:space="preserve">ακός NAS Storage Server </w:t>
      </w:r>
    </w:p>
    <w:tbl>
      <w:tblPr>
        <w:tblW w:w="947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1559"/>
        <w:gridCol w:w="1418"/>
        <w:gridCol w:w="2133"/>
      </w:tblGrid>
      <w:tr w:rsidR="003A4670" w:rsidRPr="00DE3F62" w:rsidTr="00E757E1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spacing w:before="60" w:after="6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Προδι</w:t>
            </w:r>
            <w:proofErr w:type="spellEnd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Υπ</w:t>
            </w:r>
            <w:proofErr w:type="spellStart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οχρεωτική</w:t>
            </w:r>
            <w:proofErr w:type="spellEnd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απα</w:t>
            </w:r>
            <w:proofErr w:type="spellStart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ίτηση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Απ</w:t>
            </w:r>
            <w:proofErr w:type="spellStart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άντηση</w:t>
            </w:r>
            <w:proofErr w:type="spellEnd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π</w:t>
            </w:r>
            <w:proofErr w:type="spellStart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ρομηθευτή</w:t>
            </w:r>
            <w:proofErr w:type="spellEnd"/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Παραπ</w:t>
            </w:r>
            <w:proofErr w:type="spellStart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ομ</w:t>
            </w:r>
            <w:proofErr w:type="spellEnd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πή</w:t>
            </w:r>
          </w:p>
        </w:tc>
      </w:tr>
      <w:tr w:rsidR="003A4670" w:rsidRPr="00DE3F62" w:rsidTr="00E757E1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Συστήμ</w:t>
            </w:r>
            <w:proofErr w:type="spellEnd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ατα α</w:t>
            </w:r>
            <w:proofErr w:type="spellStart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σφ</w:t>
            </w:r>
            <w:proofErr w:type="spellEnd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αλείας</w:t>
            </w:r>
          </w:p>
        </w:tc>
      </w:tr>
      <w:tr w:rsidR="003A4670" w:rsidRPr="00E5272B" w:rsidTr="00E757E1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DE3F62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Δικτυ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ακός NAS Storage Server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Αν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αφέρετε 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μοντέλο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Ενδεικτικό προϊόν: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SYNOLOGY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918+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NAS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ή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920+</w:t>
            </w:r>
          </w:p>
        </w:tc>
      </w:tr>
      <w:tr w:rsidR="003A4670" w:rsidRPr="00DE3F62" w:rsidTr="00E757E1">
        <w:trPr>
          <w:trHeight w:val="5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CPU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quad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&gt;= 1.5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Ghz</w:t>
            </w:r>
            <w:proofErr w:type="spellEnd"/>
          </w:p>
          <w:p w:rsidR="003A4670" w:rsidRPr="00DE3F62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Μεγεθος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μνήμης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&gt;= 4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DE3F62" w:rsidTr="00E757E1">
        <w:trPr>
          <w:trHeight w:val="559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A4670" w:rsidRPr="00DE3F62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Μέγιστη χωρητικότητα δίσκων 40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TB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.Πχ (4 χ 10ΤΒ)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DE3F62" w:rsidTr="00E757E1">
        <w:trPr>
          <w:trHeight w:val="8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Αριθμός Δίσκων 3.5’’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SATA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HDD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&gt;= 4</w:t>
            </w:r>
          </w:p>
          <w:p w:rsidR="003A4670" w:rsidRPr="00DE3F62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Αριθμός Δίσκων 2.5’’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SATA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HDD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ή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SSD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&gt;=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DE3F62" w:rsidTr="00E757E1">
        <w:trPr>
          <w:trHeight w:val="371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DE3F62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Θύρα Μ.2 για δίσκο 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NVMe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2280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DE3F62" w:rsidTr="00E757E1">
        <w:trPr>
          <w:trHeight w:val="547"/>
        </w:trPr>
        <w:tc>
          <w:tcPr>
            <w:tcW w:w="1101" w:type="dxa"/>
            <w:tcBorders>
              <w:lef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Á.6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3A4670" w:rsidRPr="00DE3F62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Υπ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οστήριξη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RAID: Hybrid RAID, Basic, JBOD, RAID 0/1/5/6/1+0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righ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DE3F62" w:rsidTr="00E757E1">
        <w:trPr>
          <w:trHeight w:val="8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DE3F62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DE3F62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Να συμπεριλαμβάνει 4 δίσκους </w:t>
            </w:r>
            <w:r w:rsidRPr="00DE3F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HDD</w:t>
            </w:r>
            <w:r w:rsidRPr="00DE3F62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 3.5’’ </w:t>
            </w:r>
            <w:r w:rsidRPr="00DE3F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NAS</w:t>
            </w:r>
            <w:r w:rsidRPr="00DE3F62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 </w:t>
            </w:r>
            <w:r w:rsidRPr="00DE3F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ready</w:t>
            </w:r>
            <w:r w:rsidRPr="00DE3F62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 - τουλάχιστον 4ΤΒ ό κάθε ένας από αυτούς με χαρακτηριστικά:</w:t>
            </w:r>
          </w:p>
          <w:p w:rsidR="003A4670" w:rsidRPr="00DE3F62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DE3F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Cache</w:t>
            </w:r>
            <w:r w:rsidRPr="00DE3F62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 &gt;=256</w:t>
            </w:r>
            <w:r w:rsidRPr="00DE3F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MB</w:t>
            </w:r>
          </w:p>
          <w:p w:rsidR="003A4670" w:rsidRPr="00DE3F62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DE3F62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Ταχύτητα περιστροφής 7200</w:t>
            </w:r>
            <w:r w:rsidRPr="00DE3F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rpm</w:t>
            </w:r>
          </w:p>
          <w:p w:rsidR="003A4670" w:rsidRPr="00DE3F62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DE3F62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Ταχύτητα μεταφοράς &gt;170ΜΒ/</w:t>
            </w:r>
            <w:r w:rsidRPr="00DE3F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ΝΑΙ - να ανα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φερθεί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μοντέλο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Ενδεικτικό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π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ροϊόν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Seagate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Ironwolf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NAS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HDD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</w:t>
            </w:r>
          </w:p>
        </w:tc>
      </w:tr>
      <w:tr w:rsidR="003A4670" w:rsidRPr="00DE3F62" w:rsidTr="00E757E1">
        <w:trPr>
          <w:trHeight w:val="64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DE3F62" w:rsidRDefault="003A4670" w:rsidP="00E757E1">
            <w:pPr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Να συμπεριλαμβάνει </w:t>
            </w:r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 w:eastAsia="ar-SA"/>
              </w:rPr>
              <w:t xml:space="preserve">2 δίσκους </w:t>
            </w:r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SSD</w:t>
            </w:r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 w:eastAsia="ar-SA"/>
              </w:rPr>
              <w:t xml:space="preserve"> 2.5’’, </w:t>
            </w:r>
            <w:proofErr w:type="spellStart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sataIII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χωρητικότητας τουλάχιστον 960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GB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έκαστος με</w:t>
            </w:r>
          </w:p>
          <w:p w:rsidR="003A4670" w:rsidRPr="00DE3F62" w:rsidRDefault="003A4670" w:rsidP="00E757E1">
            <w:pPr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Ταχύτητα ανάγνωσης: &gt;=500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MB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/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sec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.</w:t>
            </w:r>
          </w:p>
          <w:p w:rsidR="003A4670" w:rsidRPr="00DE3F62" w:rsidRDefault="003A4670" w:rsidP="00E757E1">
            <w:pPr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Ταχύτητα εγγραφής: &gt;=500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MB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/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sec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ΝΑΙ - να ανα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φερθεί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μοντέλο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Ενδεικτικό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π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ροϊόν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SSD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PBU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SSDR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BURST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960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2.5''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SATA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3A4670" w:rsidRPr="00DE3F62" w:rsidTr="00E757E1">
        <w:trPr>
          <w:trHeight w:val="64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DE3F62" w:rsidRDefault="003A4670" w:rsidP="00E757E1">
            <w:pPr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Να συμπεριλαμβάνει 2 δίσκους </w:t>
            </w:r>
            <w:proofErr w:type="spellStart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NVMe</w:t>
            </w:r>
            <w:proofErr w:type="spellEnd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 w:eastAsia="ar-SA"/>
              </w:rPr>
              <w:t xml:space="preserve"> </w:t>
            </w:r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M</w:t>
            </w:r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 w:eastAsia="ar-SA"/>
              </w:rPr>
              <w:t xml:space="preserve">.2 2280 </w:t>
            </w:r>
            <w:proofErr w:type="spellStart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PCIe</w:t>
            </w:r>
            <w:proofErr w:type="spellEnd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 w:eastAsia="ar-SA"/>
              </w:rPr>
              <w:t xml:space="preserve"> </w:t>
            </w:r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Gen</w:t>
            </w:r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 w:eastAsia="ar-SA"/>
              </w:rPr>
              <w:t xml:space="preserve"> 3.0</w:t>
            </w:r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x</w:t>
            </w:r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 w:eastAsia="ar-SA"/>
              </w:rPr>
              <w:t>4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>, χωρητικότητας τουλάχιστον 480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GB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 w:eastAsia="ar-SA"/>
              </w:rPr>
              <w:t xml:space="preserve"> έκαστος με</w:t>
            </w:r>
          </w:p>
          <w:p w:rsidR="003A4670" w:rsidRPr="00DE3F62" w:rsidRDefault="003A4670" w:rsidP="00E757E1">
            <w:pP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Sequential Read/Write speed: &gt;= 2,000/2,000MB/s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ΝΑΙ - να ανα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φερθεί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μοντέλο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Ενδεικτικό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π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ροϊόν</w:t>
            </w:r>
            <w:proofErr w:type="spellEnd"/>
          </w:p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SSD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CORSAIR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CSSD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GBMP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FORCE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SERIES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480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.2 2280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PCIE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3.0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A4670" w:rsidRPr="00DE3F62" w:rsidTr="00EE1AD7">
        <w:trPr>
          <w:trHeight w:val="64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A4670" w:rsidRPr="00DE3F62" w:rsidRDefault="003A4670" w:rsidP="00E757E1">
            <w:pP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2 X 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θύρες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Ethernet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DE3F62" w:rsidTr="00EE1AD7">
        <w:trPr>
          <w:trHeight w:val="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Υποστήριξη Μηχανής κρυπτογράφησης (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AES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-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DE3F62" w:rsidTr="00EE1AD7">
        <w:trPr>
          <w:trHeight w:val="425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Α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A4670" w:rsidRPr="00DE3F62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 System Fans &gt;= 90x90mm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DE3F62" w:rsidTr="00E757E1">
        <w:trPr>
          <w:trHeight w:val="8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Υπ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οστήριξη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π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ρωτοκόλλων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SMB, AFP, NFS, FTP, WebDAV, 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CalDAV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iSCSI, Telnet, SSH, SNMP, VPN (PPTP, 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OpenVPN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L2TP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4670" w:rsidRPr="00DE3F62" w:rsidTr="00EE1AD7">
        <w:trPr>
          <w:trHeight w:val="101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E1AD7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Σύστημ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ρχείων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File System Internal: BTRFS, EXT4, External: BTRFS/ EXT3/ EXT4/ FAT/ 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exFAT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NTFS/ HFS+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4670" w:rsidRPr="00DE3F62" w:rsidTr="00E757E1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Α.Π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Στοιχεί</w:t>
            </w:r>
            <w:proofErr w:type="spellEnd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 π</w:t>
            </w:r>
            <w:proofErr w:type="spellStart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οιότητ</w:t>
            </w:r>
            <w:proofErr w:type="spellEnd"/>
            <w:r w:rsidRPr="00DE3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ας</w:t>
            </w:r>
          </w:p>
        </w:tc>
      </w:tr>
      <w:tr w:rsidR="003A4670" w:rsidRPr="00DE3F62" w:rsidTr="00EE1AD7">
        <w:trPr>
          <w:trHeight w:val="483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Α.Π1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DE3F62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Εγγύηση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κα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λής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λειτουργί</w:t>
            </w:r>
            <w:proofErr w:type="spellEnd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ας </w:t>
            </w:r>
          </w:p>
          <w:p w:rsidR="003A4670" w:rsidRPr="00DE3F62" w:rsidRDefault="003A4670" w:rsidP="00E757E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F6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DE3F62">
              <w:rPr>
                <w:rFonts w:ascii="Times New Roman" w:hAnsi="Times New Roman" w:cs="Times New Roman"/>
                <w:sz w:val="20"/>
                <w:szCs w:val="20"/>
              </w:rPr>
              <w:t>έτος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DE3F62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4670" w:rsidRPr="008238AB" w:rsidRDefault="003A4670" w:rsidP="003A4670">
      <w:pPr>
        <w:pStyle w:val="aff0"/>
        <w:ind w:left="0"/>
        <w:rPr>
          <w:rFonts w:asciiTheme="minorHAnsi" w:hAnsiTheme="minorHAnsi"/>
          <w:b/>
          <w:szCs w:val="22"/>
        </w:rPr>
      </w:pPr>
    </w:p>
    <w:p w:rsidR="003A4670" w:rsidRPr="00410F7A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  <w:r>
        <w:rPr>
          <w:szCs w:val="22"/>
          <w:lang w:val="en-US"/>
        </w:rPr>
        <w:t xml:space="preserve">                                                                                                                    </w:t>
      </w:r>
      <w:r>
        <w:rPr>
          <w:szCs w:val="22"/>
          <w:lang w:val="el-GR"/>
        </w:rPr>
        <w:t xml:space="preserve">ΗΜΕΡΟΜΗΝΙΑ: </w:t>
      </w:r>
    </w:p>
    <w:p w:rsidR="003A4670" w:rsidRDefault="003A4670" w:rsidP="003A4670">
      <w:pPr>
        <w:autoSpaceDE w:val="0"/>
        <w:autoSpaceDN w:val="0"/>
        <w:adjustRightInd w:val="0"/>
        <w:rPr>
          <w:rFonts w:asciiTheme="minorHAnsi" w:hAnsiTheme="minorHAnsi"/>
          <w:b/>
          <w:szCs w:val="22"/>
          <w:u w:val="single"/>
          <w:lang w:val="el-GR"/>
        </w:rPr>
      </w:pPr>
      <w:r>
        <w:rPr>
          <w:szCs w:val="22"/>
          <w:lang w:val="el-GR"/>
        </w:rPr>
        <w:t xml:space="preserve">                                                                                                                  Ο</w:t>
      </w:r>
      <w:r w:rsidRPr="002C7123">
        <w:rPr>
          <w:szCs w:val="22"/>
          <w:lang w:val="el-GR"/>
        </w:rPr>
        <w:t xml:space="preserve">ΠΡΟΣΦΕΡΩΝ </w:t>
      </w:r>
      <w:r>
        <w:rPr>
          <w:rFonts w:asciiTheme="minorHAnsi" w:hAnsiTheme="minorHAnsi"/>
          <w:b/>
          <w:szCs w:val="22"/>
          <w:u w:val="single"/>
          <w:lang w:val="el-GR"/>
        </w:rPr>
        <w:br w:type="page"/>
      </w:r>
    </w:p>
    <w:tbl>
      <w:tblPr>
        <w:tblW w:w="912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3"/>
        <w:gridCol w:w="1961"/>
        <w:gridCol w:w="3421"/>
      </w:tblGrid>
      <w:tr w:rsidR="003A4670" w:rsidRPr="00D51FCD" w:rsidTr="00E757E1">
        <w:trPr>
          <w:trHeight w:val="1365"/>
        </w:trPr>
        <w:tc>
          <w:tcPr>
            <w:tcW w:w="3743" w:type="dxa"/>
          </w:tcPr>
          <w:p w:rsidR="003A4670" w:rsidRPr="006F73C2" w:rsidRDefault="00E5272B" w:rsidP="00E757E1">
            <w:pPr>
              <w:rPr>
                <w:lang w:val="el-GR"/>
              </w:rPr>
            </w:pPr>
            <w:r>
              <w:rPr>
                <w:szCs w:val="22"/>
              </w:rPr>
              <w:lastRenderedPageBreak/>
              <w:object w:dxaOrig="1440" w:dyaOrig="1440">
                <v:shape id="_x0000_s1027" type="#_x0000_t75" style="position:absolute;left:0;text-align:left;margin-left:28.6pt;margin-top:0;width:36pt;height:31.9pt;z-index:-251656192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7" DrawAspect="Content" ObjectID="_1661063325" r:id="rId7"/>
              </w:object>
            </w:r>
            <w:r w:rsidR="003A4670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3A4670" w:rsidRPr="006F73C2" w:rsidRDefault="003A4670" w:rsidP="00E757E1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Pr="006F73C2">
              <w:rPr>
                <w:szCs w:val="22"/>
                <w:lang w:val="el-GR"/>
              </w:rPr>
              <w:t xml:space="preserve">ΗΜΟΣ   ΣΗΤΕΙΑΣ </w:t>
            </w:r>
          </w:p>
          <w:p w:rsidR="003A4670" w:rsidRPr="006F73C2" w:rsidRDefault="003A4670" w:rsidP="00E757E1">
            <w:pPr>
              <w:rPr>
                <w:lang w:val="el-GR"/>
              </w:rPr>
            </w:pPr>
          </w:p>
          <w:p w:rsidR="003A4670" w:rsidRPr="006F73C2" w:rsidRDefault="003A4670" w:rsidP="00E757E1">
            <w:pPr>
              <w:rPr>
                <w:lang w:val="el-GR"/>
              </w:rPr>
            </w:pPr>
          </w:p>
        </w:tc>
        <w:tc>
          <w:tcPr>
            <w:tcW w:w="1961" w:type="dxa"/>
          </w:tcPr>
          <w:p w:rsidR="003A4670" w:rsidRPr="00A10ADF" w:rsidRDefault="003A4670" w:rsidP="00E757E1">
            <w:pPr>
              <w:jc w:val="center"/>
              <w:rPr>
                <w:szCs w:val="20"/>
                <w:lang w:val="el-GR"/>
              </w:rPr>
            </w:pP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  <w:r w:rsidRPr="00A10ADF">
              <w:rPr>
                <w:szCs w:val="20"/>
                <w:lang w:val="el-GR"/>
              </w:rPr>
              <w:t>ΠΡΟΜΗΘΕΙΑ:</w:t>
            </w: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  <w:r w:rsidRPr="00A10ADF">
              <w:rPr>
                <w:rFonts w:asciiTheme="minorHAnsi" w:hAnsiTheme="minorHAnsi" w:cs="Times New Roman"/>
                <w:szCs w:val="20"/>
                <w:lang w:val="el-GR" w:eastAsia="el-GR"/>
              </w:rPr>
              <w:t xml:space="preserve">            </w:t>
            </w: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  <w:r w:rsidRPr="00A10ADF">
              <w:rPr>
                <w:szCs w:val="20"/>
                <w:lang w:val="el-GR"/>
              </w:rPr>
              <w:t xml:space="preserve">ΑΡ.ΔΙΑΚΗΡΥΞΗΣ: </w:t>
            </w:r>
          </w:p>
          <w:p w:rsidR="003A4670" w:rsidRPr="00A10ADF" w:rsidRDefault="003A4670" w:rsidP="00E757E1">
            <w:pPr>
              <w:jc w:val="center"/>
              <w:rPr>
                <w:szCs w:val="20"/>
                <w:lang w:val="el-GR"/>
              </w:rPr>
            </w:pPr>
          </w:p>
        </w:tc>
        <w:tc>
          <w:tcPr>
            <w:tcW w:w="3421" w:type="dxa"/>
          </w:tcPr>
          <w:p w:rsidR="003A4670" w:rsidRPr="00A10ADF" w:rsidRDefault="003A4670" w:rsidP="00E757E1">
            <w:pPr>
              <w:rPr>
                <w:color w:val="FF0000"/>
                <w:szCs w:val="20"/>
                <w:lang w:val="el-GR"/>
              </w:rPr>
            </w:pPr>
          </w:p>
          <w:p w:rsidR="003A4670" w:rsidRPr="00A10ADF" w:rsidRDefault="003A4670" w:rsidP="00E757E1">
            <w:pPr>
              <w:suppressAutoHyphens w:val="0"/>
              <w:spacing w:after="0"/>
              <w:jc w:val="left"/>
              <w:rPr>
                <w:szCs w:val="20"/>
                <w:lang w:val="el-GR"/>
              </w:rPr>
            </w:pPr>
            <w:r w:rsidRPr="0027310A">
              <w:rPr>
                <w:szCs w:val="20"/>
                <w:lang w:val="el-GR"/>
              </w:rPr>
              <w:t>«Προμήθειας H/Y και Περιφερειακών Διοικητικών- Οικονομικών υπηρεσιών του Δήμου Σητείας »</w:t>
            </w:r>
            <w:r w:rsidRPr="00A10ADF">
              <w:rPr>
                <w:szCs w:val="20"/>
                <w:lang w:val="el-GR"/>
              </w:rPr>
              <w:t xml:space="preserve"> </w:t>
            </w: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</w:p>
          <w:p w:rsidR="003A4670" w:rsidRPr="00A10ADF" w:rsidRDefault="00E5272B" w:rsidP="00E757E1">
            <w:pPr>
              <w:jc w:val="left"/>
              <w:rPr>
                <w:szCs w:val="20"/>
                <w:lang w:val="el-GR"/>
              </w:rPr>
            </w:pPr>
            <w:r w:rsidRPr="00E5272B">
              <w:rPr>
                <w:szCs w:val="20"/>
                <w:lang w:val="en-US"/>
              </w:rPr>
              <w:t>6647</w:t>
            </w:r>
            <w:r w:rsidR="003A4670" w:rsidRPr="00E5272B">
              <w:rPr>
                <w:szCs w:val="20"/>
                <w:lang w:val="el-GR"/>
              </w:rPr>
              <w:t>/0</w:t>
            </w:r>
            <w:r w:rsidR="00C5787E" w:rsidRPr="00E5272B">
              <w:rPr>
                <w:szCs w:val="20"/>
                <w:lang w:val="en-US"/>
              </w:rPr>
              <w:t>8</w:t>
            </w:r>
            <w:r w:rsidR="003A4670" w:rsidRPr="00E5272B">
              <w:rPr>
                <w:szCs w:val="20"/>
                <w:lang w:val="el-GR"/>
              </w:rPr>
              <w:t>-0</w:t>
            </w:r>
            <w:r w:rsidR="00C5787E" w:rsidRPr="00E5272B">
              <w:rPr>
                <w:szCs w:val="20"/>
                <w:lang w:val="en-US"/>
              </w:rPr>
              <w:t>9</w:t>
            </w:r>
            <w:r w:rsidR="003A4670" w:rsidRPr="00E5272B">
              <w:rPr>
                <w:szCs w:val="20"/>
                <w:lang w:val="el-GR"/>
              </w:rPr>
              <w:t>-2020</w:t>
            </w: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  <w:r w:rsidRPr="00A10ADF">
              <w:rPr>
                <w:szCs w:val="20"/>
                <w:lang w:val="el-GR"/>
              </w:rPr>
              <w:t xml:space="preserve"> </w:t>
            </w:r>
          </w:p>
          <w:p w:rsidR="003A4670" w:rsidRPr="00D51FCD" w:rsidRDefault="003A4670" w:rsidP="00E757E1">
            <w:pPr>
              <w:rPr>
                <w:color w:val="FF0000"/>
                <w:szCs w:val="20"/>
                <w:lang w:val="el-GR"/>
              </w:rPr>
            </w:pPr>
          </w:p>
          <w:p w:rsidR="003A4670" w:rsidRPr="00D51FCD" w:rsidRDefault="003A4670" w:rsidP="00E757E1">
            <w:pPr>
              <w:rPr>
                <w:color w:val="FF0000"/>
                <w:szCs w:val="20"/>
                <w:lang w:val="el-GR"/>
              </w:rPr>
            </w:pPr>
          </w:p>
        </w:tc>
      </w:tr>
    </w:tbl>
    <w:p w:rsidR="003A4670" w:rsidRPr="00120F18" w:rsidRDefault="003A4670" w:rsidP="003A4670">
      <w:pPr>
        <w:ind w:right="-148"/>
        <w:jc w:val="center"/>
        <w:rPr>
          <w:b/>
          <w:szCs w:val="22"/>
          <w:u w:val="single"/>
          <w:lang w:val="el-GR"/>
        </w:rPr>
      </w:pPr>
      <w:r w:rsidRPr="00D74160">
        <w:rPr>
          <w:b/>
          <w:szCs w:val="22"/>
          <w:u w:val="single"/>
          <w:lang w:val="el-GR"/>
        </w:rPr>
        <w:t xml:space="preserve">ΕΝΤΥΠΟ </w:t>
      </w:r>
      <w:r>
        <w:rPr>
          <w:b/>
          <w:szCs w:val="22"/>
          <w:u w:val="single"/>
          <w:lang w:val="el-GR"/>
        </w:rPr>
        <w:t>ΤΕΧΝΙΚΗΣ</w:t>
      </w:r>
      <w:r w:rsidRPr="00D74160">
        <w:rPr>
          <w:b/>
          <w:szCs w:val="22"/>
          <w:u w:val="single"/>
          <w:lang w:val="el-GR"/>
        </w:rPr>
        <w:t xml:space="preserve">  ΠΡΟΣΦΟΡΑΣ</w:t>
      </w:r>
      <w:r>
        <w:rPr>
          <w:b/>
          <w:szCs w:val="22"/>
          <w:u w:val="single"/>
          <w:lang w:val="el-GR"/>
        </w:rPr>
        <w:t xml:space="preserve"> ΟΜΑΔΑ Β</w:t>
      </w:r>
      <w:r w:rsidRPr="00D74160">
        <w:rPr>
          <w:b/>
          <w:szCs w:val="22"/>
          <w:u w:val="single"/>
          <w:lang w:val="el-GR"/>
        </w:rPr>
        <w:t xml:space="preserve">  </w:t>
      </w:r>
    </w:p>
    <w:p w:rsidR="003A4670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</w:p>
    <w:p w:rsidR="003A4670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  <w:r w:rsidRPr="00120F18">
        <w:rPr>
          <w:szCs w:val="22"/>
          <w:lang w:val="el-GR"/>
        </w:rPr>
        <w:t>Της επιχείρησης …………………………………, έδρα …………...., οδός ………………….,</w:t>
      </w:r>
      <w:r w:rsidRPr="002C7123">
        <w:rPr>
          <w:szCs w:val="22"/>
          <w:lang w:val="el-GR"/>
        </w:rPr>
        <w:t>αριθμός ……,</w:t>
      </w:r>
      <w:r>
        <w:rPr>
          <w:szCs w:val="22"/>
          <w:lang w:val="el-GR"/>
        </w:rPr>
        <w:t xml:space="preserve"> </w:t>
      </w:r>
    </w:p>
    <w:p w:rsidR="003A4670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</w:p>
    <w:p w:rsidR="003A4670" w:rsidRPr="00DF5F09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  <w:r w:rsidRPr="002C7123">
        <w:rPr>
          <w:szCs w:val="22"/>
          <w:lang w:val="el-GR"/>
        </w:rPr>
        <w:t xml:space="preserve"> ΑΦΜ…………………, Δ.Ο.Υ. …………………..,τηλέφωνο ………………….,</w:t>
      </w:r>
      <w:proofErr w:type="gramStart"/>
      <w:r w:rsidRPr="00E26525">
        <w:rPr>
          <w:szCs w:val="22"/>
        </w:rPr>
        <w:t>fax</w:t>
      </w:r>
      <w:proofErr w:type="gramEnd"/>
      <w:r w:rsidRPr="00DF5F09">
        <w:rPr>
          <w:szCs w:val="22"/>
          <w:lang w:val="el-GR"/>
        </w:rPr>
        <w:t xml:space="preserve"> ………………</w:t>
      </w:r>
    </w:p>
    <w:p w:rsidR="003A4670" w:rsidRDefault="003A4670" w:rsidP="003A4670">
      <w:pPr>
        <w:pStyle w:val="aff0"/>
        <w:overflowPunct w:val="0"/>
        <w:autoSpaceDE w:val="0"/>
        <w:spacing w:line="360" w:lineRule="auto"/>
        <w:ind w:left="0"/>
        <w:jc w:val="left"/>
        <w:textAlignment w:val="baseline"/>
        <w:rPr>
          <w:rFonts w:asciiTheme="minorHAnsi" w:hAnsiTheme="minorHAnsi"/>
          <w:b/>
          <w:szCs w:val="22"/>
          <w:u w:val="single"/>
          <w:lang w:val="el-GR"/>
        </w:rPr>
      </w:pPr>
    </w:p>
    <w:p w:rsidR="003A4670" w:rsidRPr="00DE3F62" w:rsidRDefault="003A4670" w:rsidP="003A4670">
      <w:pPr>
        <w:pStyle w:val="aff0"/>
        <w:numPr>
          <w:ilvl w:val="0"/>
          <w:numId w:val="23"/>
        </w:numPr>
        <w:rPr>
          <w:rFonts w:asciiTheme="minorHAnsi" w:hAnsiTheme="minorHAnsi"/>
          <w:b/>
          <w:szCs w:val="22"/>
          <w:lang w:val="el-GR"/>
        </w:rPr>
      </w:pPr>
      <w:proofErr w:type="spellStart"/>
      <w:r w:rsidRPr="00DE3F62">
        <w:rPr>
          <w:rFonts w:asciiTheme="minorHAnsi" w:hAnsiTheme="minorHAnsi"/>
          <w:b/>
          <w:szCs w:val="22"/>
          <w:lang w:val="el-GR"/>
        </w:rPr>
        <w:t>Πολυμηχάνημα</w:t>
      </w:r>
      <w:proofErr w:type="spellEnd"/>
      <w:r w:rsidRPr="00DE3F62">
        <w:rPr>
          <w:rFonts w:asciiTheme="minorHAnsi" w:hAnsiTheme="minorHAnsi"/>
          <w:b/>
          <w:szCs w:val="22"/>
          <w:lang w:val="el-GR"/>
        </w:rPr>
        <w:t xml:space="preserve"> Εκτυπωτής-Σαρωτής-ΦΑΞ  Ασπρόμαυρος </w:t>
      </w:r>
      <w:r w:rsidRPr="00DE3F62">
        <w:rPr>
          <w:rFonts w:asciiTheme="minorHAnsi" w:hAnsiTheme="minorHAnsi"/>
          <w:b/>
          <w:szCs w:val="22"/>
          <w:lang w:val="en-US"/>
        </w:rPr>
        <w:t>Laser</w:t>
      </w:r>
      <w:r w:rsidRPr="00DE3F62">
        <w:rPr>
          <w:rFonts w:asciiTheme="minorHAnsi" w:hAnsiTheme="minorHAnsi"/>
          <w:b/>
          <w:szCs w:val="22"/>
          <w:lang w:val="el-GR"/>
        </w:rPr>
        <w:t xml:space="preserve"> </w:t>
      </w:r>
      <w:r w:rsidRPr="00DE3F62">
        <w:rPr>
          <w:rFonts w:asciiTheme="minorHAnsi" w:hAnsiTheme="minorHAnsi"/>
          <w:b/>
          <w:szCs w:val="22"/>
          <w:lang w:val="en-US"/>
        </w:rPr>
        <w:t>A</w:t>
      </w:r>
      <w:r w:rsidRPr="00DE3F62">
        <w:rPr>
          <w:rFonts w:asciiTheme="minorHAnsi" w:hAnsiTheme="minorHAnsi"/>
          <w:b/>
          <w:szCs w:val="22"/>
          <w:lang w:val="el-GR"/>
        </w:rPr>
        <w:t>4</w:t>
      </w:r>
    </w:p>
    <w:tbl>
      <w:tblPr>
        <w:tblW w:w="947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1559"/>
        <w:gridCol w:w="1418"/>
        <w:gridCol w:w="2133"/>
      </w:tblGrid>
      <w:tr w:rsidR="003A4670" w:rsidRPr="00576B66" w:rsidTr="00E757E1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Προδι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Υπ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οχρεωτική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απα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ίτηση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άντηση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ρομηθευτή</w:t>
            </w:r>
            <w:proofErr w:type="spellEnd"/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Παραπ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ομ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πή</w:t>
            </w:r>
          </w:p>
        </w:tc>
      </w:tr>
      <w:tr w:rsidR="003A4670" w:rsidRPr="00576B66" w:rsidTr="00E757E1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Εκτυ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πωτής  </w:t>
            </w:r>
          </w:p>
        </w:tc>
      </w:tr>
      <w:tr w:rsidR="003A4670" w:rsidRPr="00576B66" w:rsidTr="00E757E1">
        <w:trPr>
          <w:trHeight w:val="679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αναφερθεί κατασκευαστής και τύπος εκτυπωτή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Ενδεικτικό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π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ροϊόν</w:t>
            </w:r>
            <w:proofErr w:type="spellEnd"/>
          </w:p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OKI MB472dnw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A4670" w:rsidRPr="00576B66" w:rsidTr="00E757E1">
        <w:trPr>
          <w:trHeight w:val="407"/>
        </w:trPr>
        <w:tc>
          <w:tcPr>
            <w:tcW w:w="1101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Ανάλυση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00 x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00 dpi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τουλάχιστον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Ταχύτητα Εκτύπωσης: </w:t>
            </w:r>
          </w:p>
          <w:p w:rsidR="003A4670" w:rsidRPr="00576B66" w:rsidRDefault="003A4670" w:rsidP="00E757E1">
            <w:pPr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-&gt;=35 σελίδες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4 / λεπτό</w:t>
            </w:r>
          </w:p>
          <w:p w:rsidR="003A4670" w:rsidRPr="00576B66" w:rsidRDefault="003A4670" w:rsidP="00E757E1">
            <w:pPr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-&gt;= 16 σελίδες Α4/ λεπτό διπλής όψης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Σύνδεση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high speed USB 2.0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και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Ethernet 10/100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και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6B66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AFAFA"/>
                <w:lang w:val="en-US"/>
              </w:rPr>
              <w:t>Wireless LAN (IEEE802.11a/b/g/n)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Χαρτοδέκτης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οριζόντιου τύπου με χωρητικότητα &gt;=  250 σελίδες.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Δυν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ατότητα π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ροσθήκης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εξτρ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α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συρτ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αριών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433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120"/>
              <w:ind w:left="170" w:right="1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Μνήμη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&gt;=512ΜΒ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ΝΑΙ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525"/>
        </w:trPr>
        <w:tc>
          <w:tcPr>
            <w:tcW w:w="1101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Α.7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Συνιστώμενη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ένταση μηνιαίας σελίδας: 4000 – 5000 Σελίδες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5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pStyle w:val="af"/>
              <w:snapToGrid w:val="0"/>
              <w:rPr>
                <w:rFonts w:ascii="Times New Roman" w:eastAsia="Tahoma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Μέγιστος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μηνι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αίος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κύκλος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εργ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ασιών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=60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.000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σελίδες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5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pStyle w:val="af"/>
              <w:snapToGrid w:val="0"/>
              <w:rPr>
                <w:rFonts w:ascii="Times New Roman" w:eastAsia="Tahoma" w:hAnsi="Times New Roman" w:cs="Times New Roman"/>
                <w:b/>
                <w:sz w:val="20"/>
                <w:szCs w:val="20"/>
                <w:lang w:val="el-GR"/>
              </w:rPr>
            </w:pPr>
            <w:r w:rsidRPr="00576B66">
              <w:rPr>
                <w:rFonts w:ascii="Times New Roman" w:eastAsia="Tahoma" w:hAnsi="Times New Roman" w:cs="Times New Roman"/>
                <w:b/>
                <w:sz w:val="20"/>
                <w:szCs w:val="20"/>
                <w:lang w:val="el-GR"/>
              </w:rPr>
              <w:t>Τύπος Σαρωτή: Α4 -Αυτόματος/Επίπεδος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401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</w:tcBorders>
          </w:tcPr>
          <w:p w:rsidR="003A4670" w:rsidRPr="00576B66" w:rsidRDefault="003A4670" w:rsidP="00E757E1">
            <w:pPr>
              <w:pStyle w:val="af"/>
              <w:snapToGrid w:val="0"/>
              <w:rPr>
                <w:rFonts w:ascii="Times New Roman" w:eastAsia="Tahoma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76B66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Ανάλυση</w:t>
            </w:r>
            <w:proofErr w:type="spellEnd"/>
            <w:r w:rsidRPr="00576B66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Σα</w:t>
            </w:r>
            <w:proofErr w:type="spellStart"/>
            <w:r w:rsidRPr="00576B66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ρωτή</w:t>
            </w:r>
            <w:proofErr w:type="spellEnd"/>
            <w:r w:rsidRPr="00576B66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: </w:t>
            </w:r>
            <w:r w:rsidRPr="00576B66">
              <w:rPr>
                <w:rFonts w:ascii="Times New Roman" w:eastAsia="Tahoma" w:hAnsi="Times New Roman" w:cs="Times New Roman"/>
                <w:b/>
                <w:sz w:val="20"/>
                <w:szCs w:val="20"/>
                <w:lang w:val="en-US"/>
              </w:rPr>
              <w:t>&gt;=</w:t>
            </w:r>
            <w:r w:rsidRPr="00576B66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</w:t>
            </w:r>
            <w:r w:rsidRPr="00576B66">
              <w:rPr>
                <w:rFonts w:ascii="Times New Roman" w:eastAsia="Tahoma" w:hAnsi="Times New Roman" w:cs="Times New Roman"/>
                <w:b/>
                <w:sz w:val="20"/>
                <w:szCs w:val="20"/>
                <w:lang w:val="en-US"/>
              </w:rPr>
              <w:t>600x600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105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Ταχύτητα Σάρωσης </w:t>
            </w:r>
          </w:p>
          <w:p w:rsidR="003A4670" w:rsidRPr="00576B66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Α4/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ltr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: έως 30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μαύρο , 10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Αυτόματος τροφοδότης σάρωσης χωρητικότητας τουλάχιστον 50 σελίδων.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55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Δυν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ατότητα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εκτύ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πωσης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δι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πλής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όψης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NAI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42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Δυν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ατότητα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σάρωσης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δι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πλής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όψης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Ανάλυση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ΦΑΞ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έως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300Χ300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54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Μνήμη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φαξ: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σελίδες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Τουλάχιστον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42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Τα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χύτητ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 απ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όστολής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33600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bps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4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Πίν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ακας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ελέγχου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Οθόνη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691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</w:tcBorders>
          </w:tcPr>
          <w:p w:rsidR="003A4670" w:rsidRPr="00576B66" w:rsidRDefault="003A4670" w:rsidP="00E757E1">
            <w:pPr>
              <w:pStyle w:val="af"/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Αυτονομία δοχείου γραφίτη τουλάχιστον 2500 σελίδων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Α.Π</w:t>
            </w:r>
          </w:p>
        </w:tc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Στοιχεί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 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οιότητ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ας 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εκτυ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πωτή</w:t>
            </w:r>
          </w:p>
        </w:tc>
      </w:tr>
      <w:tr w:rsidR="003A4670" w:rsidRPr="00576B66" w:rsidTr="00E757E1">
        <w:trPr>
          <w:trHeight w:val="302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Α.Π.1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Εγγύηση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κα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λής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λειτουργί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έτος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τουλάχιστον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3274" w:rsidRDefault="00803274" w:rsidP="003A4670">
      <w:pPr>
        <w:ind w:left="720"/>
        <w:rPr>
          <w:rFonts w:asciiTheme="minorHAnsi" w:hAnsiTheme="minorHAnsi"/>
          <w:b/>
          <w:szCs w:val="22"/>
        </w:rPr>
      </w:pPr>
    </w:p>
    <w:p w:rsidR="003A4670" w:rsidRPr="008238AB" w:rsidRDefault="003A4670" w:rsidP="003A4670">
      <w:pPr>
        <w:ind w:left="720"/>
        <w:rPr>
          <w:rFonts w:asciiTheme="minorHAnsi" w:hAnsiTheme="minorHAnsi"/>
          <w:b/>
          <w:szCs w:val="22"/>
        </w:rPr>
      </w:pPr>
      <w:r w:rsidRPr="008238AB">
        <w:rPr>
          <w:rFonts w:asciiTheme="minorHAnsi" w:hAnsiTheme="minorHAnsi"/>
          <w:b/>
          <w:szCs w:val="22"/>
        </w:rPr>
        <w:t xml:space="preserve">2.) </w:t>
      </w:r>
      <w:proofErr w:type="spellStart"/>
      <w:r w:rsidRPr="008238AB">
        <w:rPr>
          <w:rFonts w:asciiTheme="minorHAnsi" w:hAnsiTheme="minorHAnsi"/>
          <w:b/>
          <w:szCs w:val="22"/>
        </w:rPr>
        <w:t>Φωτοτυ</w:t>
      </w:r>
      <w:proofErr w:type="spellEnd"/>
      <w:r w:rsidRPr="008238AB">
        <w:rPr>
          <w:rFonts w:asciiTheme="minorHAnsi" w:hAnsiTheme="minorHAnsi"/>
          <w:b/>
          <w:szCs w:val="22"/>
        </w:rPr>
        <w:t xml:space="preserve">πικό </w:t>
      </w:r>
      <w:proofErr w:type="spellStart"/>
      <w:r w:rsidRPr="008238AB">
        <w:rPr>
          <w:rFonts w:asciiTheme="minorHAnsi" w:hAnsiTheme="minorHAnsi"/>
          <w:b/>
          <w:szCs w:val="22"/>
        </w:rPr>
        <w:t>Μηχάνημ</w:t>
      </w:r>
      <w:proofErr w:type="spellEnd"/>
      <w:r w:rsidRPr="008238AB">
        <w:rPr>
          <w:rFonts w:asciiTheme="minorHAnsi" w:hAnsiTheme="minorHAnsi"/>
          <w:b/>
          <w:szCs w:val="22"/>
        </w:rPr>
        <w:t>α</w:t>
      </w:r>
    </w:p>
    <w:tbl>
      <w:tblPr>
        <w:tblStyle w:val="aff"/>
        <w:tblW w:w="9350" w:type="dxa"/>
        <w:jc w:val="center"/>
        <w:tblLook w:val="01E0" w:firstRow="1" w:lastRow="1" w:firstColumn="1" w:lastColumn="1" w:noHBand="0" w:noVBand="0"/>
      </w:tblPr>
      <w:tblGrid>
        <w:gridCol w:w="837"/>
        <w:gridCol w:w="3410"/>
        <w:gridCol w:w="1559"/>
        <w:gridCol w:w="1418"/>
        <w:gridCol w:w="2126"/>
      </w:tblGrid>
      <w:tr w:rsidR="003A4670" w:rsidRPr="00576B66" w:rsidTr="00E757E1">
        <w:trPr>
          <w:trHeight w:val="402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rPr>
                <w:rFonts w:ascii="Times New Roman" w:hAnsi="Times New Roman" w:cs="Times New Roman"/>
                <w:b/>
                <w:bCs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Cs w:val="20"/>
                <w:lang w:val="el-GR"/>
              </w:rPr>
              <w:t>α/α</w:t>
            </w:r>
          </w:p>
        </w:tc>
        <w:tc>
          <w:tcPr>
            <w:tcW w:w="3410" w:type="dxa"/>
            <w:noWrap/>
          </w:tcPr>
          <w:p w:rsidR="003A4670" w:rsidRPr="00576B66" w:rsidRDefault="003A4670" w:rsidP="00E757E1">
            <w:pPr>
              <w:snapToGrid w:val="0"/>
              <w:spacing w:before="60" w:after="60"/>
              <w:rPr>
                <w:rFonts w:ascii="Times New Roman" w:hAnsi="Times New Roman" w:cs="Times New Roman"/>
                <w:b/>
                <w:bCs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Cs w:val="20"/>
                <w:lang w:val="el-GR"/>
              </w:rPr>
              <w:t>Προδιαγραφές</w:t>
            </w:r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Cs w:val="20"/>
                <w:lang w:val="el-GR"/>
              </w:rPr>
              <w:t>Υποχρεωτική απαίτηση</w:t>
            </w:r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Cs w:val="20"/>
                <w:lang w:val="el-GR"/>
              </w:rPr>
              <w:t>Απάντηση προμηθευτή</w:t>
            </w: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Cs w:val="20"/>
                <w:lang w:val="el-GR"/>
              </w:rPr>
              <w:t>Παραπομπή</w:t>
            </w:r>
          </w:p>
        </w:tc>
      </w:tr>
      <w:tr w:rsidR="003A4670" w:rsidRPr="00E5272B" w:rsidTr="00E757E1">
        <w:trPr>
          <w:trHeight w:val="408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val="el-GR" w:eastAsia="el-GR"/>
              </w:rPr>
            </w:pPr>
          </w:p>
        </w:tc>
        <w:tc>
          <w:tcPr>
            <w:tcW w:w="3410" w:type="dxa"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val="el-GR"/>
              </w:rPr>
              <w:t>Κατασκευαστής - Μοντέλο</w:t>
            </w:r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val="el-GR"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val="el-GR"/>
              </w:rPr>
              <w:t>Υποχρεωτική</w:t>
            </w:r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val="el-GR"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val="el-GR"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val="el-GR" w:eastAsia="el-GR"/>
              </w:rPr>
              <w:t xml:space="preserve">Ενδεικτικό προϊόν: </w:t>
            </w: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Konica</w:t>
            </w:r>
            <w:r w:rsidRPr="00576B66">
              <w:rPr>
                <w:rFonts w:ascii="Times New Roman" w:hAnsi="Times New Roman" w:cs="Times New Roman"/>
                <w:szCs w:val="20"/>
                <w:lang w:val="el-GR" w:eastAsia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Minolta</w:t>
            </w:r>
            <w:r w:rsidRPr="00576B66">
              <w:rPr>
                <w:rFonts w:ascii="Times New Roman" w:hAnsi="Times New Roman" w:cs="Times New Roman"/>
                <w:szCs w:val="20"/>
                <w:lang w:val="el-GR" w:eastAsia="el-GR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bizhub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val="el-GR" w:eastAsia="el-GR"/>
              </w:rPr>
              <w:t xml:space="preserve"> 227 ή ΙΝΕΟ227</w:t>
            </w:r>
          </w:p>
        </w:tc>
      </w:tr>
      <w:tr w:rsidR="003A4670" w:rsidRPr="00576B66" w:rsidTr="00803274">
        <w:trPr>
          <w:trHeight w:val="592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1</w:t>
            </w:r>
          </w:p>
        </w:tc>
        <w:tc>
          <w:tcPr>
            <w:tcW w:w="3410" w:type="dxa"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val="el-GR"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val="el-GR" w:eastAsia="el-GR"/>
              </w:rPr>
              <w:t xml:space="preserve">Ασπρόμαυρο ψηφιακό φωτοαντιγραφικό μηχάνημα τύπου </w:t>
            </w: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laser</w:t>
            </w:r>
            <w:r w:rsidRPr="00576B66">
              <w:rPr>
                <w:rFonts w:ascii="Times New Roman" w:hAnsi="Times New Roman" w:cs="Times New Roman"/>
                <w:szCs w:val="20"/>
                <w:lang w:val="el-GR" w:eastAsia="el-GR"/>
              </w:rPr>
              <w:t>.</w:t>
            </w:r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ΝΑΙ</w:t>
            </w:r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</w:tr>
      <w:tr w:rsidR="003A4670" w:rsidRPr="00576B66" w:rsidTr="00E757E1">
        <w:trPr>
          <w:trHeight w:val="408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2</w:t>
            </w:r>
          </w:p>
        </w:tc>
        <w:tc>
          <w:tcPr>
            <w:tcW w:w="3410" w:type="dxa"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b/>
                <w:szCs w:val="20"/>
                <w:u w:val="single"/>
                <w:lang w:val="el-GR"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val="el-GR" w:eastAsia="el-GR"/>
              </w:rPr>
              <w:t>2 κασέτες τροφοδοσίας χαρτιού Α3/Α4.</w:t>
            </w:r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ΝΑΙ</w:t>
            </w:r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</w:tr>
      <w:tr w:rsidR="003A4670" w:rsidRPr="00576B66" w:rsidTr="00E757E1">
        <w:trPr>
          <w:trHeight w:val="408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3</w:t>
            </w:r>
          </w:p>
        </w:tc>
        <w:tc>
          <w:tcPr>
            <w:tcW w:w="3410" w:type="dxa"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b/>
                <w:szCs w:val="20"/>
                <w:u w:val="single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Σα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ρωτής-εκτυ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πωτής 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δικτύου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-controller</w:t>
            </w:r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ΝΑΙ</w:t>
            </w:r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</w:tr>
      <w:tr w:rsidR="003A4670" w:rsidRPr="00576B66" w:rsidTr="00E757E1">
        <w:trPr>
          <w:trHeight w:val="408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4</w:t>
            </w:r>
          </w:p>
        </w:tc>
        <w:tc>
          <w:tcPr>
            <w:tcW w:w="3410" w:type="dxa"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Μνήμη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 &gt;=2gb</w:t>
            </w:r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ΝΑΙ</w:t>
            </w:r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</w:tr>
      <w:tr w:rsidR="003A4670" w:rsidRPr="00576B66" w:rsidTr="00803274">
        <w:trPr>
          <w:trHeight w:val="367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5</w:t>
            </w:r>
          </w:p>
        </w:tc>
        <w:tc>
          <w:tcPr>
            <w:tcW w:w="3410" w:type="dxa"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Δίσκος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 &gt;= 200GB</w:t>
            </w:r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ΝΑΙ</w:t>
            </w:r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</w:tr>
      <w:tr w:rsidR="003A4670" w:rsidRPr="00576B66" w:rsidTr="00E757E1">
        <w:trPr>
          <w:trHeight w:val="408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6</w:t>
            </w:r>
          </w:p>
        </w:tc>
        <w:tc>
          <w:tcPr>
            <w:tcW w:w="3410" w:type="dxa"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val="el-GR"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val="el-GR" w:eastAsia="el-GR"/>
              </w:rPr>
              <w:t xml:space="preserve">Ταχύτητα &gt;=22 αντιγράφων το λεπτό Α4 </w:t>
            </w:r>
          </w:p>
          <w:p w:rsidR="003A4670" w:rsidRPr="00576B66" w:rsidRDefault="003A4670" w:rsidP="00E757E1">
            <w:pPr>
              <w:rPr>
                <w:rFonts w:ascii="Times New Roman" w:hAnsi="Times New Roman" w:cs="Times New Roman"/>
                <w:b/>
                <w:szCs w:val="20"/>
                <w:u w:val="single"/>
                <w:lang w:val="el-GR"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val="el-GR" w:eastAsia="el-GR"/>
              </w:rPr>
              <w:lastRenderedPageBreak/>
              <w:t xml:space="preserve">Ταχύτητα &gt;=14 αντιγράφων το λεπτό Α3 </w:t>
            </w:r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lastRenderedPageBreak/>
              <w:t>ΝΑΙ</w:t>
            </w:r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</w:tr>
      <w:tr w:rsidR="003A4670" w:rsidRPr="00576B66" w:rsidTr="00E757E1">
        <w:trPr>
          <w:trHeight w:val="408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7</w:t>
            </w:r>
          </w:p>
        </w:tc>
        <w:tc>
          <w:tcPr>
            <w:tcW w:w="3410" w:type="dxa"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b/>
                <w:szCs w:val="20"/>
                <w:u w:val="single"/>
                <w:lang w:val="el-GR"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val="el-GR" w:eastAsia="el-GR"/>
              </w:rPr>
              <w:t>Αυτόματος τροφοδότης (</w:t>
            </w: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ADF</w:t>
            </w:r>
            <w:r w:rsidRPr="00576B66">
              <w:rPr>
                <w:rFonts w:ascii="Times New Roman" w:hAnsi="Times New Roman" w:cs="Times New Roman"/>
                <w:szCs w:val="20"/>
                <w:lang w:val="el-GR" w:eastAsia="el-GR"/>
              </w:rPr>
              <w:t>) πρωτοτύπων με αναστροφή</w:t>
            </w:r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ΝΑΙ</w:t>
            </w:r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</w:tr>
      <w:tr w:rsidR="003A4670" w:rsidRPr="00576B66" w:rsidTr="00E757E1">
        <w:trPr>
          <w:trHeight w:val="408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8</w:t>
            </w:r>
          </w:p>
        </w:tc>
        <w:tc>
          <w:tcPr>
            <w:tcW w:w="3410" w:type="dxa"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b/>
                <w:szCs w:val="20"/>
                <w:u w:val="single"/>
                <w:lang w:eastAsia="el-GR"/>
              </w:rPr>
            </w:pP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Αυτόμ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ατη 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δι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πλή 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όψη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, α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ντιγράφων</w:t>
            </w:r>
            <w:proofErr w:type="spellEnd"/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ΝΑΙ</w:t>
            </w:r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</w:tr>
      <w:tr w:rsidR="003A4670" w:rsidRPr="00576B66" w:rsidTr="00E757E1">
        <w:trPr>
          <w:trHeight w:val="408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9</w:t>
            </w:r>
          </w:p>
        </w:tc>
        <w:tc>
          <w:tcPr>
            <w:tcW w:w="3410" w:type="dxa"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b/>
                <w:szCs w:val="20"/>
                <w:u w:val="single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ΖΟΟΜ από 25%-400%</w:t>
            </w:r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ΝΑΙ</w:t>
            </w:r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</w:tr>
      <w:tr w:rsidR="003A4670" w:rsidRPr="00576B66" w:rsidTr="00E757E1">
        <w:trPr>
          <w:trHeight w:val="408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10</w:t>
            </w:r>
          </w:p>
        </w:tc>
        <w:tc>
          <w:tcPr>
            <w:tcW w:w="3410" w:type="dxa"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Μέγεθος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Εκτύ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πωσης Α5-Α3</w:t>
            </w:r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ΝΑΙ</w:t>
            </w:r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</w:tr>
      <w:tr w:rsidR="003A4670" w:rsidRPr="00576B66" w:rsidTr="00E757E1">
        <w:trPr>
          <w:trHeight w:val="408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11</w:t>
            </w:r>
          </w:p>
        </w:tc>
        <w:tc>
          <w:tcPr>
            <w:tcW w:w="3410" w:type="dxa"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Standard 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σύνδεση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με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 USB (κα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τά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 π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ροτίμηση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 3.0 και π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άνω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) και Ethernet (10BASE-T/100BASE-TX/1000BASE-T</w:t>
            </w:r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ΝΑΙ</w:t>
            </w:r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</w:tr>
      <w:tr w:rsidR="003A4670" w:rsidRPr="00576B66" w:rsidTr="00E757E1">
        <w:trPr>
          <w:trHeight w:val="408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12</w:t>
            </w:r>
          </w:p>
        </w:tc>
        <w:tc>
          <w:tcPr>
            <w:tcW w:w="3410" w:type="dxa"/>
          </w:tcPr>
          <w:p w:rsidR="00803274" w:rsidRDefault="003A4670" w:rsidP="00803274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Copy resolution 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τουλάχιστον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 600x600 dpi</w:t>
            </w:r>
            <w:r w:rsidR="00803274">
              <w:rPr>
                <w:rFonts w:ascii="Times New Roman" w:hAnsi="Times New Roman" w:cs="Times New Roman"/>
                <w:szCs w:val="20"/>
                <w:lang w:eastAsia="el-GR"/>
              </w:rPr>
              <w:t xml:space="preserve"> </w:t>
            </w:r>
          </w:p>
          <w:p w:rsidR="003A4670" w:rsidRPr="00576B66" w:rsidRDefault="003A4670" w:rsidP="00803274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Print resolution 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τουλάχιστον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 1200x600 dpi 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pcl</w:t>
            </w:r>
            <w:proofErr w:type="spellEnd"/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ΝΑΙ</w:t>
            </w:r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</w:tr>
      <w:tr w:rsidR="003A4670" w:rsidRPr="00576B66" w:rsidTr="00E757E1">
        <w:trPr>
          <w:trHeight w:val="408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13</w:t>
            </w:r>
          </w:p>
        </w:tc>
        <w:tc>
          <w:tcPr>
            <w:tcW w:w="3410" w:type="dxa"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Παρα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γωγικότητ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α 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τουλάχιστον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Cs w:val="20"/>
                <w:lang w:val="el-GR" w:eastAsia="el-GR"/>
              </w:rPr>
              <w:t>18</w:t>
            </w: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000 α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ντίγρ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αφα 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μηνι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αίως.</w:t>
            </w:r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τουλάχιστον</w:t>
            </w:r>
            <w:proofErr w:type="spellEnd"/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</w:tr>
      <w:tr w:rsidR="003A4670" w:rsidRPr="00576B66" w:rsidTr="00E757E1">
        <w:trPr>
          <w:trHeight w:val="408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14</w:t>
            </w:r>
          </w:p>
        </w:tc>
        <w:tc>
          <w:tcPr>
            <w:tcW w:w="3410" w:type="dxa"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Βάση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στήριξης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Φωτοτυ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πικού</w:t>
            </w:r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ΝΑΙ</w:t>
            </w:r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</w:tr>
      <w:tr w:rsidR="003A4670" w:rsidRPr="00576B66" w:rsidTr="00E757E1">
        <w:trPr>
          <w:trHeight w:val="408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15</w:t>
            </w:r>
          </w:p>
        </w:tc>
        <w:tc>
          <w:tcPr>
            <w:tcW w:w="3410" w:type="dxa"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1 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χρόνο</w:t>
            </w:r>
            <w:proofErr w:type="spellEnd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εγγύηση</w:t>
            </w:r>
            <w:proofErr w:type="spellEnd"/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proofErr w:type="spellStart"/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τουλάχιστον</w:t>
            </w:r>
            <w:proofErr w:type="spellEnd"/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</w:tr>
      <w:tr w:rsidR="003A4670" w:rsidRPr="00576B66" w:rsidTr="00E757E1">
        <w:trPr>
          <w:trHeight w:val="408"/>
          <w:jc w:val="center"/>
        </w:trPr>
        <w:tc>
          <w:tcPr>
            <w:tcW w:w="837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16</w:t>
            </w:r>
          </w:p>
        </w:tc>
        <w:tc>
          <w:tcPr>
            <w:tcW w:w="3410" w:type="dxa"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val="el-GR"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val="el-GR" w:eastAsia="el-GR"/>
              </w:rPr>
              <w:t>Τοποθέτηση και παραμετροποίηση στο χώρο που θα υποδειχθεί .</w:t>
            </w:r>
          </w:p>
        </w:tc>
        <w:tc>
          <w:tcPr>
            <w:tcW w:w="1559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  <w:r w:rsidRPr="00576B66">
              <w:rPr>
                <w:rFonts w:ascii="Times New Roman" w:hAnsi="Times New Roman" w:cs="Times New Roman"/>
                <w:szCs w:val="20"/>
                <w:lang w:eastAsia="el-GR"/>
              </w:rPr>
              <w:t>NAI</w:t>
            </w:r>
          </w:p>
        </w:tc>
        <w:tc>
          <w:tcPr>
            <w:tcW w:w="1418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  <w:tc>
          <w:tcPr>
            <w:tcW w:w="2126" w:type="dxa"/>
            <w:noWrap/>
          </w:tcPr>
          <w:p w:rsidR="003A4670" w:rsidRPr="00576B66" w:rsidRDefault="003A4670" w:rsidP="00E757E1">
            <w:pPr>
              <w:rPr>
                <w:rFonts w:ascii="Times New Roman" w:hAnsi="Times New Roman" w:cs="Times New Roman"/>
                <w:szCs w:val="20"/>
                <w:lang w:eastAsia="el-GR"/>
              </w:rPr>
            </w:pPr>
          </w:p>
        </w:tc>
      </w:tr>
    </w:tbl>
    <w:p w:rsidR="003A4670" w:rsidRPr="008238AB" w:rsidRDefault="003A4670" w:rsidP="003A4670">
      <w:pPr>
        <w:ind w:left="2880"/>
        <w:rPr>
          <w:rFonts w:asciiTheme="minorHAnsi" w:hAnsiTheme="minorHAnsi"/>
          <w:szCs w:val="22"/>
        </w:rPr>
      </w:pPr>
    </w:p>
    <w:p w:rsidR="003A4670" w:rsidRPr="00410F7A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  <w:r>
        <w:rPr>
          <w:szCs w:val="22"/>
          <w:lang w:val="en-US"/>
        </w:rPr>
        <w:t xml:space="preserve">                                                                                                                    </w:t>
      </w:r>
      <w:r>
        <w:rPr>
          <w:szCs w:val="22"/>
          <w:lang w:val="el-GR"/>
        </w:rPr>
        <w:t xml:space="preserve">ΗΜΕΡΟΜΗΝΙΑ: </w:t>
      </w:r>
    </w:p>
    <w:p w:rsidR="003A4670" w:rsidRDefault="003A4670" w:rsidP="003A4670">
      <w:pPr>
        <w:rPr>
          <w:rFonts w:asciiTheme="minorHAnsi" w:hAnsiTheme="minorHAnsi"/>
          <w:szCs w:val="22"/>
          <w:lang w:val="en-US"/>
        </w:rPr>
      </w:pPr>
      <w:r>
        <w:rPr>
          <w:szCs w:val="22"/>
          <w:lang w:val="el-GR"/>
        </w:rPr>
        <w:t xml:space="preserve">                                                                                                                  Ο</w:t>
      </w:r>
      <w:r w:rsidRPr="002C7123">
        <w:rPr>
          <w:szCs w:val="22"/>
          <w:lang w:val="el-GR"/>
        </w:rPr>
        <w:t>ΠΡΟΣΦΕΡΩΝ</w:t>
      </w:r>
    </w:p>
    <w:p w:rsidR="003A4670" w:rsidRDefault="003A4670" w:rsidP="003A4670">
      <w:pPr>
        <w:suppressAutoHyphens w:val="0"/>
        <w:spacing w:after="200" w:line="276" w:lineRule="auto"/>
        <w:jc w:val="left"/>
        <w:rPr>
          <w:rFonts w:asciiTheme="minorHAnsi" w:hAnsiTheme="minorHAnsi"/>
          <w:szCs w:val="22"/>
          <w:lang w:val="en-US"/>
        </w:rPr>
      </w:pPr>
      <w:r>
        <w:rPr>
          <w:rFonts w:asciiTheme="minorHAnsi" w:hAnsiTheme="minorHAnsi"/>
          <w:szCs w:val="22"/>
          <w:lang w:val="en-US"/>
        </w:rPr>
        <w:br w:type="page"/>
      </w:r>
    </w:p>
    <w:tbl>
      <w:tblPr>
        <w:tblW w:w="904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2"/>
        <w:gridCol w:w="1944"/>
        <w:gridCol w:w="3392"/>
      </w:tblGrid>
      <w:tr w:rsidR="003A4670" w:rsidRPr="00D51FCD" w:rsidTr="00E757E1">
        <w:trPr>
          <w:trHeight w:val="3131"/>
        </w:trPr>
        <w:tc>
          <w:tcPr>
            <w:tcW w:w="3712" w:type="dxa"/>
          </w:tcPr>
          <w:p w:rsidR="003A4670" w:rsidRPr="006F73C2" w:rsidRDefault="00E5272B" w:rsidP="00E757E1">
            <w:pPr>
              <w:rPr>
                <w:lang w:val="el-GR"/>
              </w:rPr>
            </w:pPr>
            <w:r>
              <w:rPr>
                <w:szCs w:val="22"/>
              </w:rPr>
              <w:lastRenderedPageBreak/>
              <w:object w:dxaOrig="1440" w:dyaOrig="1440">
                <v:shape id="_x0000_s1028" type="#_x0000_t75" style="position:absolute;left:0;text-align:left;margin-left:28.6pt;margin-top:0;width:36pt;height:31.9pt;z-index:-251655168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8" DrawAspect="Content" ObjectID="_1661063326" r:id="rId8"/>
              </w:object>
            </w:r>
            <w:r w:rsidR="003A4670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3A4670" w:rsidRPr="006F73C2" w:rsidRDefault="003A4670" w:rsidP="00E757E1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Pr="006F73C2">
              <w:rPr>
                <w:szCs w:val="22"/>
                <w:lang w:val="el-GR"/>
              </w:rPr>
              <w:t xml:space="preserve">ΗΜΟΣ   ΣΗΤΕΙΑΣ </w:t>
            </w:r>
          </w:p>
          <w:p w:rsidR="003A4670" w:rsidRPr="006F73C2" w:rsidRDefault="003A4670" w:rsidP="00E757E1">
            <w:pPr>
              <w:rPr>
                <w:lang w:val="el-GR"/>
              </w:rPr>
            </w:pPr>
          </w:p>
          <w:p w:rsidR="003A4670" w:rsidRPr="006F73C2" w:rsidRDefault="003A4670" w:rsidP="00E757E1">
            <w:pPr>
              <w:rPr>
                <w:lang w:val="el-GR"/>
              </w:rPr>
            </w:pPr>
          </w:p>
        </w:tc>
        <w:tc>
          <w:tcPr>
            <w:tcW w:w="1944" w:type="dxa"/>
          </w:tcPr>
          <w:p w:rsidR="003A4670" w:rsidRPr="00A10ADF" w:rsidRDefault="003A4670" w:rsidP="00E757E1">
            <w:pPr>
              <w:jc w:val="center"/>
              <w:rPr>
                <w:szCs w:val="20"/>
                <w:lang w:val="el-GR"/>
              </w:rPr>
            </w:pP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  <w:r w:rsidRPr="00A10ADF">
              <w:rPr>
                <w:szCs w:val="20"/>
                <w:lang w:val="el-GR"/>
              </w:rPr>
              <w:t>ΠΡΟΜΗΘΕΙΑ:</w:t>
            </w: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  <w:r w:rsidRPr="00A10ADF">
              <w:rPr>
                <w:rFonts w:asciiTheme="minorHAnsi" w:hAnsiTheme="minorHAnsi" w:cs="Times New Roman"/>
                <w:szCs w:val="20"/>
                <w:lang w:val="el-GR" w:eastAsia="el-GR"/>
              </w:rPr>
              <w:t xml:space="preserve">            </w:t>
            </w: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  <w:r w:rsidRPr="00A10ADF">
              <w:rPr>
                <w:szCs w:val="20"/>
                <w:lang w:val="el-GR"/>
              </w:rPr>
              <w:t xml:space="preserve">ΑΡ.ΔΙΑΚΗΡΥΞΗΣ: </w:t>
            </w:r>
          </w:p>
          <w:p w:rsidR="003A4670" w:rsidRPr="00A10ADF" w:rsidRDefault="003A4670" w:rsidP="00E757E1">
            <w:pPr>
              <w:jc w:val="center"/>
              <w:rPr>
                <w:szCs w:val="20"/>
                <w:lang w:val="el-GR"/>
              </w:rPr>
            </w:pPr>
          </w:p>
        </w:tc>
        <w:tc>
          <w:tcPr>
            <w:tcW w:w="3392" w:type="dxa"/>
          </w:tcPr>
          <w:p w:rsidR="003A4670" w:rsidRPr="00A10ADF" w:rsidRDefault="003A4670" w:rsidP="00E757E1">
            <w:pPr>
              <w:rPr>
                <w:color w:val="FF0000"/>
                <w:szCs w:val="20"/>
                <w:lang w:val="el-GR"/>
              </w:rPr>
            </w:pPr>
          </w:p>
          <w:p w:rsidR="003A4670" w:rsidRPr="00A10ADF" w:rsidRDefault="003A4670" w:rsidP="00E757E1">
            <w:pPr>
              <w:suppressAutoHyphens w:val="0"/>
              <w:spacing w:after="0"/>
              <w:jc w:val="left"/>
              <w:rPr>
                <w:szCs w:val="20"/>
                <w:lang w:val="el-GR"/>
              </w:rPr>
            </w:pPr>
            <w:r w:rsidRPr="0027310A">
              <w:rPr>
                <w:szCs w:val="20"/>
                <w:lang w:val="el-GR"/>
              </w:rPr>
              <w:t>«Προμήθειας H/Y και Περιφερειακών Διοικητικών- Οικονομικών υπηρεσιών του Δήμου Σητείας »</w:t>
            </w:r>
            <w:r w:rsidRPr="00A10ADF">
              <w:rPr>
                <w:szCs w:val="20"/>
                <w:lang w:val="el-GR"/>
              </w:rPr>
              <w:t xml:space="preserve"> </w:t>
            </w: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</w:p>
          <w:p w:rsidR="003A4670" w:rsidRPr="00A10ADF" w:rsidRDefault="00E5272B" w:rsidP="00E757E1">
            <w:pPr>
              <w:jc w:val="left"/>
              <w:rPr>
                <w:szCs w:val="20"/>
                <w:lang w:val="el-GR"/>
              </w:rPr>
            </w:pPr>
            <w:r w:rsidRPr="00E5272B">
              <w:rPr>
                <w:szCs w:val="20"/>
                <w:lang w:val="en-US"/>
              </w:rPr>
              <w:t>6647</w:t>
            </w:r>
            <w:r w:rsidR="003A4670" w:rsidRPr="00E5272B">
              <w:rPr>
                <w:szCs w:val="20"/>
                <w:lang w:val="el-GR"/>
              </w:rPr>
              <w:t>/0</w:t>
            </w:r>
            <w:r w:rsidR="00C5787E" w:rsidRPr="00E5272B">
              <w:rPr>
                <w:szCs w:val="20"/>
                <w:lang w:val="en-US"/>
              </w:rPr>
              <w:t>8</w:t>
            </w:r>
            <w:r w:rsidR="003A4670" w:rsidRPr="00E5272B">
              <w:rPr>
                <w:szCs w:val="20"/>
                <w:lang w:val="el-GR"/>
              </w:rPr>
              <w:t>-0</w:t>
            </w:r>
            <w:r w:rsidR="00C5787E" w:rsidRPr="00E5272B">
              <w:rPr>
                <w:szCs w:val="20"/>
                <w:lang w:val="en-US"/>
              </w:rPr>
              <w:t>9</w:t>
            </w:r>
            <w:r w:rsidR="003A4670" w:rsidRPr="00E5272B">
              <w:rPr>
                <w:szCs w:val="20"/>
                <w:lang w:val="el-GR"/>
              </w:rPr>
              <w:t>-2020</w:t>
            </w:r>
          </w:p>
          <w:p w:rsidR="003A4670" w:rsidRPr="00A10ADF" w:rsidRDefault="003A4670" w:rsidP="00E757E1">
            <w:pPr>
              <w:jc w:val="left"/>
              <w:rPr>
                <w:szCs w:val="20"/>
                <w:lang w:val="el-GR"/>
              </w:rPr>
            </w:pPr>
            <w:r w:rsidRPr="00A10ADF">
              <w:rPr>
                <w:szCs w:val="20"/>
                <w:lang w:val="el-GR"/>
              </w:rPr>
              <w:t xml:space="preserve"> </w:t>
            </w:r>
          </w:p>
          <w:p w:rsidR="003A4670" w:rsidRPr="00D51FCD" w:rsidRDefault="003A4670" w:rsidP="00E757E1">
            <w:pPr>
              <w:rPr>
                <w:color w:val="FF0000"/>
                <w:szCs w:val="20"/>
                <w:lang w:val="el-GR"/>
              </w:rPr>
            </w:pPr>
          </w:p>
          <w:p w:rsidR="003A4670" w:rsidRPr="00D51FCD" w:rsidRDefault="003A4670" w:rsidP="00E757E1">
            <w:pPr>
              <w:rPr>
                <w:color w:val="FF0000"/>
                <w:szCs w:val="20"/>
                <w:lang w:val="el-GR"/>
              </w:rPr>
            </w:pPr>
          </w:p>
        </w:tc>
      </w:tr>
    </w:tbl>
    <w:p w:rsidR="003A4670" w:rsidRPr="00120F18" w:rsidRDefault="003A4670" w:rsidP="003A4670">
      <w:pPr>
        <w:ind w:right="-148"/>
        <w:jc w:val="center"/>
        <w:rPr>
          <w:b/>
          <w:szCs w:val="22"/>
          <w:u w:val="single"/>
          <w:lang w:val="el-GR"/>
        </w:rPr>
      </w:pPr>
      <w:r w:rsidRPr="00D74160">
        <w:rPr>
          <w:b/>
          <w:szCs w:val="22"/>
          <w:u w:val="single"/>
          <w:lang w:val="el-GR"/>
        </w:rPr>
        <w:t xml:space="preserve">ΕΝΤΥΠΟ </w:t>
      </w:r>
      <w:r>
        <w:rPr>
          <w:b/>
          <w:szCs w:val="22"/>
          <w:u w:val="single"/>
          <w:lang w:val="el-GR"/>
        </w:rPr>
        <w:t>ΤΕΧΝΙΚΗΣ</w:t>
      </w:r>
      <w:r w:rsidRPr="00D74160">
        <w:rPr>
          <w:b/>
          <w:szCs w:val="22"/>
          <w:u w:val="single"/>
          <w:lang w:val="el-GR"/>
        </w:rPr>
        <w:t xml:space="preserve">  ΠΡΟΣΦΟΡΑΣ</w:t>
      </w:r>
      <w:r>
        <w:rPr>
          <w:b/>
          <w:szCs w:val="22"/>
          <w:u w:val="single"/>
          <w:lang w:val="el-GR"/>
        </w:rPr>
        <w:t xml:space="preserve"> ΟΜΑΔΑ Γ</w:t>
      </w:r>
      <w:r w:rsidRPr="00D74160">
        <w:rPr>
          <w:b/>
          <w:szCs w:val="22"/>
          <w:u w:val="single"/>
          <w:lang w:val="el-GR"/>
        </w:rPr>
        <w:t xml:space="preserve">  </w:t>
      </w:r>
    </w:p>
    <w:p w:rsidR="003A4670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</w:p>
    <w:p w:rsidR="003A4670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  <w:r w:rsidRPr="00120F18">
        <w:rPr>
          <w:szCs w:val="22"/>
          <w:lang w:val="el-GR"/>
        </w:rPr>
        <w:t>Της επιχείρησης …………………………………, έδρα …………...., οδός ………………….,</w:t>
      </w:r>
      <w:r w:rsidRPr="002C7123">
        <w:rPr>
          <w:szCs w:val="22"/>
          <w:lang w:val="el-GR"/>
        </w:rPr>
        <w:t>αριθμός ……,</w:t>
      </w:r>
      <w:r>
        <w:rPr>
          <w:szCs w:val="22"/>
          <w:lang w:val="el-GR"/>
        </w:rPr>
        <w:t xml:space="preserve"> </w:t>
      </w:r>
    </w:p>
    <w:p w:rsidR="003A4670" w:rsidRPr="00DF5F09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  <w:r w:rsidRPr="002C7123">
        <w:rPr>
          <w:szCs w:val="22"/>
          <w:lang w:val="el-GR"/>
        </w:rPr>
        <w:t xml:space="preserve"> ΑΦΜ…………………, Δ.Ο.Υ. …………………..,τηλέφωνο ………………….,</w:t>
      </w:r>
      <w:proofErr w:type="gramStart"/>
      <w:r w:rsidRPr="00E26525">
        <w:rPr>
          <w:szCs w:val="22"/>
        </w:rPr>
        <w:t>fax</w:t>
      </w:r>
      <w:proofErr w:type="gramEnd"/>
      <w:r w:rsidRPr="00DF5F09">
        <w:rPr>
          <w:szCs w:val="22"/>
          <w:lang w:val="el-GR"/>
        </w:rPr>
        <w:t xml:space="preserve"> ………………</w:t>
      </w:r>
    </w:p>
    <w:p w:rsidR="003A4670" w:rsidRPr="0007755B" w:rsidRDefault="003A4670" w:rsidP="003A4670">
      <w:pPr>
        <w:rPr>
          <w:rFonts w:asciiTheme="minorHAnsi" w:hAnsiTheme="minorHAnsi"/>
          <w:szCs w:val="22"/>
          <w:lang w:val="el-GR"/>
        </w:rPr>
      </w:pPr>
    </w:p>
    <w:p w:rsidR="003A4670" w:rsidRPr="008238AB" w:rsidRDefault="003A4670" w:rsidP="003A4670">
      <w:pPr>
        <w:ind w:left="720"/>
        <w:rPr>
          <w:rFonts w:asciiTheme="minorHAnsi" w:hAnsiTheme="minorHAnsi"/>
          <w:b/>
          <w:szCs w:val="22"/>
          <w:lang w:val="el-GR"/>
        </w:rPr>
      </w:pPr>
      <w:r w:rsidRPr="008238AB">
        <w:rPr>
          <w:rFonts w:asciiTheme="minorHAnsi" w:hAnsiTheme="minorHAnsi"/>
          <w:b/>
          <w:szCs w:val="22"/>
          <w:lang w:val="el-GR"/>
        </w:rPr>
        <w:t>1.) ΜΕΤΡΗΤΗΣ και ΑΝΙΧΝΕΥΤΗΣ ΠΛΑΣΤΩΝ ΧΑΡΤΟΝΟΜΙΣΜΑΤΩΝ</w:t>
      </w:r>
    </w:p>
    <w:tbl>
      <w:tblPr>
        <w:tblW w:w="9329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682"/>
        <w:gridCol w:w="3119"/>
        <w:gridCol w:w="1559"/>
        <w:gridCol w:w="1701"/>
        <w:gridCol w:w="2268"/>
      </w:tblGrid>
      <w:tr w:rsidR="003A4670" w:rsidRPr="00576B66" w:rsidTr="00E757E1">
        <w:trPr>
          <w:tblHeader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Προδι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Υπ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οχρεωτική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απα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ίτηση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άντηση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ρομηθευτή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Παραπ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ομ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πή</w:t>
            </w:r>
          </w:p>
        </w:tc>
      </w:tr>
      <w:tr w:rsidR="003A4670" w:rsidRPr="00576B66" w:rsidTr="00E757E1">
        <w:trPr>
          <w:cantSplit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pStyle w:val="af5"/>
              <w:snapToGrid w:val="0"/>
              <w:rPr>
                <w:rFonts w:ascii="Times New Roman" w:hAnsi="Times New Roman" w:cs="Times New Roman"/>
                <w:sz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lang w:val="el-GR"/>
              </w:rPr>
              <w:t>Αυτόματη Ηλεκτρονική Μηχανή Καταμέτρησης, Ελέγχου, Διαλογής και Διαχείρισης Χαρτονομισμάτων</w:t>
            </w:r>
          </w:p>
          <w:p w:rsidR="003A4670" w:rsidRPr="00576B66" w:rsidRDefault="003A4670" w:rsidP="00E757E1">
            <w:pPr>
              <w:pStyle w:val="af5"/>
              <w:snapToGrid w:val="0"/>
              <w:rPr>
                <w:rFonts w:ascii="Times New Roman" w:hAnsi="Times New Roman" w:cs="Times New Roman"/>
                <w:sz w:val="20"/>
              </w:rPr>
            </w:pPr>
            <w:r w:rsidRPr="00576B66">
              <w:rPr>
                <w:rFonts w:ascii="Times New Roman" w:hAnsi="Times New Roman" w:cs="Times New Roman"/>
                <w:sz w:val="20"/>
              </w:rPr>
              <w:t>Κατα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</w:rPr>
              <w:t>σκευ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</w:rPr>
              <w:t>αστής-μοντέλο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C01CF">
        <w:trPr>
          <w:trHeight w:val="513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Καταμέτρηση και έλεγχο υπόπτων πλαστότητας χαρτονομισμάτων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583"/>
        </w:trPr>
        <w:tc>
          <w:tcPr>
            <w:tcW w:w="682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Υπολογισμός αξίας συνόλου καταμετρημένων χαρτονομισμάτων ευρώ </w:t>
            </w:r>
          </w:p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Αναγνωρίζει την αξία των καταμετρούμενων χαρτονομισμάτων μέσω του 200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CIS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Sensor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με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ab/>
              <w:t xml:space="preserve"> 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και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RBG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πηγές φωτός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73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Καταμέτρηση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mixed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ο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(περισσότερες της μιας αξίας)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Διαθέτει μηχανισμούς ελέγχου γνησιότητας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/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MT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/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UV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/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/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CIS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682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Με τον εντοπισμό χαρτονομίσματος υπόπτου πλαστότητας ενεργοποιείται οπτικό και ηχητικό μήνυμα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Α.7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ι έλεγχοι γνησιότητας ενεργοποιούνται και απενεργοποιούνται με έναν διακόπτη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/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Ταχύτητα καταμέτρησης: </w:t>
            </w:r>
          </w:p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ab/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ab/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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800/1000 χαρτονομίσματα το λεπτό καταμέτρηση αξίας</w:t>
            </w:r>
          </w:p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ab/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ab/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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Έως 1200 χαρτονομίσματα το λεπτό (απλή καταμέτρηση με ή χωρίς ελέγχους εντοπισμού  υπόπτων πλαστότητας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C01CF">
        <w:trPr>
          <w:trHeight w:val="541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Καταμετρούμενο πλήθος οριζόμενο από 1 έως 999 τεμάχια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C01CF">
        <w:trPr>
          <w:trHeight w:val="507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Χωρητικότητ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 υπ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οδοχέ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α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εισόδου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: 500 χα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ρτονομίσμ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ατα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C01CF">
        <w:trPr>
          <w:trHeight w:val="629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Α.11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Χωρητικότητ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 υπ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οδοχέ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α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εξόδου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: 200 χα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ρτονομίσμ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ατα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Α.12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Λειτουργία «πρόσθεσης» των καταμετρούμενων δεσμίδων ή συναλλαγών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C01CF">
        <w:trPr>
          <w:trHeight w:val="564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Α.13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Μεγάλη οθόνη επαφής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TFT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/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LCD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διαστάσεων 3,5’’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Α.14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Θύρες επικοινωνίας: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Serial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για εκτυπωτή,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45 για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ethernet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, και 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για ενημερώσεις λογισμικού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682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Α.15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Η οποιαδήποτε αναβάθμιση που θα απαιτηθεί θα πρέπει να γίνεται στο χώρο εγκατάστασης της συσκευής(έδρα της αναθέτουσας αρχής)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757E1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Λειτουργία αθόρυβη στον χρόνο αναμονής και εντός των επιτρεπτών ορίων θορύβου για συνθήκες γραφείου κατά τη διάρκεια της καταμέτρησης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757E1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</w:t>
            </w: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.</w:t>
            </w: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Στοιχεί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 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οιότητ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ας 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οθόνης</w:t>
            </w:r>
            <w:proofErr w:type="spellEnd"/>
          </w:p>
        </w:tc>
      </w:tr>
      <w:tr w:rsidR="003A4670" w:rsidRPr="00576B66" w:rsidTr="00E757E1">
        <w:trPr>
          <w:trHeight w:val="840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Α.Π.1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Εγγύηση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κα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λής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λειτουργί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&gt;=1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χρόνι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4670" w:rsidRDefault="003A4670" w:rsidP="003A4670">
      <w:pPr>
        <w:pStyle w:val="aff0"/>
        <w:ind w:left="0"/>
        <w:rPr>
          <w:rFonts w:asciiTheme="minorHAnsi" w:hAnsiTheme="minorHAnsi"/>
          <w:b/>
          <w:szCs w:val="22"/>
        </w:rPr>
      </w:pPr>
    </w:p>
    <w:p w:rsidR="003A4670" w:rsidRDefault="003A4670" w:rsidP="003A4670">
      <w:pPr>
        <w:pStyle w:val="aff0"/>
        <w:ind w:left="0"/>
        <w:rPr>
          <w:rFonts w:asciiTheme="minorHAnsi" w:hAnsiTheme="minorHAnsi"/>
          <w:b/>
          <w:szCs w:val="22"/>
        </w:rPr>
      </w:pPr>
    </w:p>
    <w:p w:rsidR="00EC01CF" w:rsidRDefault="00EC01CF" w:rsidP="003A4670">
      <w:pPr>
        <w:pStyle w:val="aff0"/>
        <w:ind w:left="0"/>
        <w:rPr>
          <w:rFonts w:asciiTheme="minorHAnsi" w:hAnsiTheme="minorHAnsi"/>
          <w:b/>
          <w:szCs w:val="22"/>
        </w:rPr>
      </w:pPr>
    </w:p>
    <w:p w:rsidR="00EC01CF" w:rsidRDefault="00EC01CF" w:rsidP="003A4670">
      <w:pPr>
        <w:pStyle w:val="aff0"/>
        <w:ind w:left="0"/>
        <w:rPr>
          <w:rFonts w:asciiTheme="minorHAnsi" w:hAnsiTheme="minorHAnsi"/>
          <w:b/>
          <w:szCs w:val="22"/>
        </w:rPr>
      </w:pPr>
    </w:p>
    <w:p w:rsidR="00EC01CF" w:rsidRDefault="00EC01CF" w:rsidP="003A4670">
      <w:pPr>
        <w:pStyle w:val="aff0"/>
        <w:ind w:left="0"/>
        <w:rPr>
          <w:rFonts w:asciiTheme="minorHAnsi" w:hAnsiTheme="minorHAnsi"/>
          <w:b/>
          <w:szCs w:val="22"/>
        </w:rPr>
      </w:pPr>
    </w:p>
    <w:p w:rsidR="00EC01CF" w:rsidRDefault="00EC01CF" w:rsidP="003A4670">
      <w:pPr>
        <w:pStyle w:val="aff0"/>
        <w:ind w:left="0"/>
        <w:rPr>
          <w:rFonts w:asciiTheme="minorHAnsi" w:hAnsiTheme="minorHAnsi"/>
          <w:b/>
          <w:szCs w:val="22"/>
        </w:rPr>
      </w:pPr>
    </w:p>
    <w:p w:rsidR="00EC01CF" w:rsidRPr="008238AB" w:rsidRDefault="00EC01CF" w:rsidP="003A4670">
      <w:pPr>
        <w:pStyle w:val="aff0"/>
        <w:ind w:left="0"/>
        <w:rPr>
          <w:rFonts w:asciiTheme="minorHAnsi" w:hAnsiTheme="minorHAnsi"/>
          <w:b/>
          <w:szCs w:val="22"/>
        </w:rPr>
      </w:pPr>
    </w:p>
    <w:p w:rsidR="003A4670" w:rsidRPr="008238AB" w:rsidRDefault="003A4670" w:rsidP="003A4670">
      <w:pPr>
        <w:ind w:left="720"/>
        <w:rPr>
          <w:rFonts w:asciiTheme="minorHAnsi" w:hAnsiTheme="minorHAnsi"/>
          <w:b/>
          <w:szCs w:val="22"/>
          <w:lang w:val="en-US"/>
        </w:rPr>
      </w:pPr>
      <w:r w:rsidRPr="008238AB">
        <w:rPr>
          <w:rFonts w:asciiTheme="minorHAnsi" w:hAnsiTheme="minorHAnsi"/>
          <w:b/>
          <w:szCs w:val="22"/>
        </w:rPr>
        <w:lastRenderedPageBreak/>
        <w:t xml:space="preserve">2) </w:t>
      </w:r>
      <w:r w:rsidRPr="008238AB">
        <w:rPr>
          <w:rFonts w:asciiTheme="minorHAnsi" w:hAnsiTheme="minorHAnsi"/>
          <w:b/>
          <w:szCs w:val="22"/>
          <w:lang w:val="en-US"/>
        </w:rPr>
        <w:t>BARCODE SCANNER</w:t>
      </w:r>
    </w:p>
    <w:tbl>
      <w:tblPr>
        <w:tblW w:w="9329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682"/>
        <w:gridCol w:w="3119"/>
        <w:gridCol w:w="1559"/>
        <w:gridCol w:w="1701"/>
        <w:gridCol w:w="2268"/>
      </w:tblGrid>
      <w:tr w:rsidR="003A4670" w:rsidRPr="00576B66" w:rsidTr="00E757E1">
        <w:trPr>
          <w:tblHeader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Προδι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Υπ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οχρεωτική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απα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ίτηση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άντηση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ρομηθευτή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Παραπ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ομ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πή</w:t>
            </w:r>
          </w:p>
        </w:tc>
      </w:tr>
      <w:tr w:rsidR="003A4670" w:rsidRPr="00576B66" w:rsidTr="00E757E1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pStyle w:val="af5"/>
              <w:snapToGrid w:val="0"/>
              <w:rPr>
                <w:rFonts w:ascii="Times New Roman" w:hAnsi="Times New Roman" w:cs="Times New Roman"/>
                <w:sz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lang w:val="en-US"/>
              </w:rPr>
              <w:t>Barcode</w:t>
            </w:r>
            <w:r w:rsidRPr="00576B66">
              <w:rPr>
                <w:rFonts w:ascii="Times New Roman" w:hAnsi="Times New Roman" w:cs="Times New Roman"/>
                <w:sz w:val="20"/>
                <w:lang w:val="el-GR"/>
              </w:rPr>
              <w:t xml:space="preserve"> </w:t>
            </w:r>
            <w:r w:rsidRPr="00576B66">
              <w:rPr>
                <w:rFonts w:ascii="Times New Roman" w:hAnsi="Times New Roman" w:cs="Times New Roman"/>
                <w:sz w:val="20"/>
                <w:lang w:val="en-US"/>
              </w:rPr>
              <w:t>Scanner</w:t>
            </w:r>
          </w:p>
          <w:p w:rsidR="003A4670" w:rsidRPr="00576B66" w:rsidRDefault="003A4670" w:rsidP="00E757E1">
            <w:pPr>
              <w:pStyle w:val="af5"/>
              <w:snapToGrid w:val="0"/>
              <w:rPr>
                <w:rFonts w:ascii="Times New Roman" w:hAnsi="Times New Roman" w:cs="Times New Roman"/>
                <w:sz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lang w:val="el-GR"/>
              </w:rPr>
              <w:t>Να αναφερθεί κατασκευαστής και μοντέλο.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679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Ενσύρματη σύνδεση μέσω θύρας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583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Μέγιστη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απ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όστ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αση α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νάγνωσης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&gt;=20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515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Α.4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Τύ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πος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σάρωσης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Laser 1D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70" w:rsidRPr="00576B66" w:rsidTr="00E757E1">
        <w:trPr>
          <w:trHeight w:val="655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Αντοχής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π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τώσης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&gt;= 1μ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757E1">
        <w:trPr>
          <w:trHeight w:val="757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Πρόσθετα χαρακτηριστικά</w:t>
            </w:r>
          </w:p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Υποστήριξη ΕΑΝ13 </w:t>
            </w: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barcode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C01CF">
        <w:trPr>
          <w:trHeight w:val="586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Θερμοκρ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ασία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λειτουργί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εως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50 βα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θμοί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Κελσίου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A4670" w:rsidRPr="00576B66" w:rsidTr="00E757E1">
        <w:trPr>
          <w:cantSplit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</w:t>
            </w: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.</w:t>
            </w:r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</w:t>
            </w:r>
          </w:p>
        </w:tc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Στοιχεί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 π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οιότητ</w:t>
            </w:r>
            <w:proofErr w:type="spellEnd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ας </w:t>
            </w:r>
            <w:proofErr w:type="spellStart"/>
            <w:r w:rsidRPr="00576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οθόνης</w:t>
            </w:r>
            <w:proofErr w:type="spellEnd"/>
          </w:p>
        </w:tc>
      </w:tr>
      <w:tr w:rsidR="003A4670" w:rsidRPr="00576B66" w:rsidTr="00E757E1">
        <w:trPr>
          <w:trHeight w:val="759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Α.Π.1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Εγγύηση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κα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λής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λειτουργί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&gt;=1</w:t>
            </w:r>
            <w:r w:rsidRPr="0057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χρόνι</w:t>
            </w:r>
            <w:proofErr w:type="spellEnd"/>
            <w:r w:rsidRPr="00576B66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70" w:rsidRPr="00576B66" w:rsidRDefault="003A4670" w:rsidP="00E757E1">
            <w:pPr>
              <w:snapToGrid w:val="0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4670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</w:p>
    <w:p w:rsidR="003A4670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</w:p>
    <w:p w:rsidR="003A4670" w:rsidRPr="00410F7A" w:rsidRDefault="003A4670" w:rsidP="003A4670">
      <w:pPr>
        <w:autoSpaceDE w:val="0"/>
        <w:autoSpaceDN w:val="0"/>
        <w:adjustRightInd w:val="0"/>
        <w:rPr>
          <w:szCs w:val="22"/>
          <w:lang w:val="el-GR"/>
        </w:rPr>
      </w:pPr>
      <w:r>
        <w:rPr>
          <w:szCs w:val="22"/>
          <w:lang w:val="en-US"/>
        </w:rPr>
        <w:t xml:space="preserve">                                                                                                                    </w:t>
      </w:r>
      <w:r>
        <w:rPr>
          <w:szCs w:val="22"/>
          <w:lang w:val="el-GR"/>
        </w:rPr>
        <w:t xml:space="preserve">ΗΜΕΡΟΜΗΝΙΑ: </w:t>
      </w:r>
    </w:p>
    <w:p w:rsidR="00F842E1" w:rsidRDefault="003A4670">
      <w:r>
        <w:rPr>
          <w:szCs w:val="22"/>
          <w:lang w:val="el-GR"/>
        </w:rPr>
        <w:t xml:space="preserve">                                                                                                                  Ο</w:t>
      </w:r>
      <w:r w:rsidRPr="002C7123">
        <w:rPr>
          <w:szCs w:val="22"/>
          <w:lang w:val="el-GR"/>
        </w:rPr>
        <w:t>ΠΡΟΣΦΕΡΩΝ</w:t>
      </w:r>
      <w:bookmarkStart w:id="0" w:name="_GoBack"/>
      <w:bookmarkEnd w:id="0"/>
    </w:p>
    <w:sectPr w:rsidR="00F842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00"/>
    <w:family w:val="swiss"/>
    <w:pitch w:val="variable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035"/>
        </w:tabs>
        <w:ind w:left="4755" w:hanging="360"/>
      </w:pPr>
      <w:rPr>
        <w:lang w:val="el-GR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singleLevel"/>
    <w:tmpl w:val="0000000B"/>
    <w:lvl w:ilvl="0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7" w15:restartNumberingAfterBreak="0">
    <w:nsid w:val="04141F64"/>
    <w:multiLevelType w:val="hybridMultilevel"/>
    <w:tmpl w:val="F4B2E4A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E950331"/>
    <w:multiLevelType w:val="hybridMultilevel"/>
    <w:tmpl w:val="530E97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06F9"/>
    <w:multiLevelType w:val="hybridMultilevel"/>
    <w:tmpl w:val="FEF23F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F0322"/>
    <w:multiLevelType w:val="hybridMultilevel"/>
    <w:tmpl w:val="E594226E"/>
    <w:lvl w:ilvl="0" w:tplc="0278ED6C">
      <w:start w:val="1"/>
      <w:numFmt w:val="decimal"/>
      <w:lvlText w:val="%1."/>
      <w:lvlJc w:val="left"/>
      <w:pPr>
        <w:ind w:left="1560" w:hanging="48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4B192F"/>
    <w:multiLevelType w:val="hybridMultilevel"/>
    <w:tmpl w:val="5726B384"/>
    <w:lvl w:ilvl="0" w:tplc="E36077B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C445A6"/>
    <w:multiLevelType w:val="hybridMultilevel"/>
    <w:tmpl w:val="8564DC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52E7B"/>
    <w:multiLevelType w:val="hybridMultilevel"/>
    <w:tmpl w:val="62EA16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74172"/>
    <w:multiLevelType w:val="hybridMultilevel"/>
    <w:tmpl w:val="BEC401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E038C"/>
    <w:multiLevelType w:val="hybridMultilevel"/>
    <w:tmpl w:val="EC32D32E"/>
    <w:lvl w:ilvl="0" w:tplc="887EF210">
      <w:start w:val="1"/>
      <w:numFmt w:val="decimal"/>
      <w:lvlText w:val="%1)"/>
      <w:lvlJc w:val="left"/>
      <w:pPr>
        <w:ind w:left="510" w:hanging="360"/>
      </w:pPr>
      <w:rPr>
        <w:rFonts w:asciiTheme="minorHAnsi" w:eastAsia="Calibri" w:hAnsiTheme="min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30" w:hanging="360"/>
      </w:pPr>
    </w:lvl>
    <w:lvl w:ilvl="2" w:tplc="0408001B" w:tentative="1">
      <w:start w:val="1"/>
      <w:numFmt w:val="lowerRoman"/>
      <w:lvlText w:val="%3."/>
      <w:lvlJc w:val="right"/>
      <w:pPr>
        <w:ind w:left="1950" w:hanging="180"/>
      </w:pPr>
    </w:lvl>
    <w:lvl w:ilvl="3" w:tplc="0408000F" w:tentative="1">
      <w:start w:val="1"/>
      <w:numFmt w:val="decimal"/>
      <w:lvlText w:val="%4."/>
      <w:lvlJc w:val="left"/>
      <w:pPr>
        <w:ind w:left="2670" w:hanging="360"/>
      </w:pPr>
    </w:lvl>
    <w:lvl w:ilvl="4" w:tplc="04080019" w:tentative="1">
      <w:start w:val="1"/>
      <w:numFmt w:val="lowerLetter"/>
      <w:lvlText w:val="%5."/>
      <w:lvlJc w:val="left"/>
      <w:pPr>
        <w:ind w:left="3390" w:hanging="360"/>
      </w:pPr>
    </w:lvl>
    <w:lvl w:ilvl="5" w:tplc="0408001B" w:tentative="1">
      <w:start w:val="1"/>
      <w:numFmt w:val="lowerRoman"/>
      <w:lvlText w:val="%6."/>
      <w:lvlJc w:val="right"/>
      <w:pPr>
        <w:ind w:left="4110" w:hanging="180"/>
      </w:pPr>
    </w:lvl>
    <w:lvl w:ilvl="6" w:tplc="0408000F" w:tentative="1">
      <w:start w:val="1"/>
      <w:numFmt w:val="decimal"/>
      <w:lvlText w:val="%7."/>
      <w:lvlJc w:val="left"/>
      <w:pPr>
        <w:ind w:left="4830" w:hanging="360"/>
      </w:pPr>
    </w:lvl>
    <w:lvl w:ilvl="7" w:tplc="04080019" w:tentative="1">
      <w:start w:val="1"/>
      <w:numFmt w:val="lowerLetter"/>
      <w:lvlText w:val="%8."/>
      <w:lvlJc w:val="left"/>
      <w:pPr>
        <w:ind w:left="5550" w:hanging="360"/>
      </w:pPr>
    </w:lvl>
    <w:lvl w:ilvl="8" w:tplc="0408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B6C40"/>
    <w:multiLevelType w:val="hybridMultilevel"/>
    <w:tmpl w:val="2B3E6A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01F99"/>
    <w:multiLevelType w:val="hybridMultilevel"/>
    <w:tmpl w:val="E594226E"/>
    <w:lvl w:ilvl="0" w:tplc="0278ED6C">
      <w:start w:val="1"/>
      <w:numFmt w:val="decimal"/>
      <w:lvlText w:val="%1."/>
      <w:lvlJc w:val="left"/>
      <w:pPr>
        <w:ind w:left="1560" w:hanging="48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587FF7"/>
    <w:multiLevelType w:val="hybridMultilevel"/>
    <w:tmpl w:val="7D8A7D08"/>
    <w:lvl w:ilvl="0" w:tplc="04080001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="Century Gothic" w:hAnsi="Century Gothic" w:cs="Times New Roman" w:hint="default"/>
        <w:b w:val="0"/>
        <w:i w:val="0"/>
        <w:sz w:val="22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29A4213"/>
    <w:multiLevelType w:val="hybridMultilevel"/>
    <w:tmpl w:val="585E6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73422"/>
    <w:multiLevelType w:val="hybridMultilevel"/>
    <w:tmpl w:val="7AC0A3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D20DD"/>
    <w:multiLevelType w:val="hybridMultilevel"/>
    <w:tmpl w:val="119006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9"/>
  </w:num>
  <w:num w:numId="8">
    <w:abstractNumId w:val="20"/>
  </w:num>
  <w:num w:numId="9">
    <w:abstractNumId w:val="21"/>
  </w:num>
  <w:num w:numId="10">
    <w:abstractNumId w:val="7"/>
  </w:num>
  <w:num w:numId="11">
    <w:abstractNumId w:val="16"/>
  </w:num>
  <w:num w:numId="12">
    <w:abstractNumId w:val="13"/>
  </w:num>
  <w:num w:numId="13">
    <w:abstractNumId w:val="14"/>
  </w:num>
  <w:num w:numId="14">
    <w:abstractNumId w:val="5"/>
  </w:num>
  <w:num w:numId="15">
    <w:abstractNumId w:val="8"/>
  </w:num>
  <w:num w:numId="16">
    <w:abstractNumId w:val="17"/>
  </w:num>
  <w:num w:numId="17">
    <w:abstractNumId w:val="9"/>
  </w:num>
  <w:num w:numId="18">
    <w:abstractNumId w:val="12"/>
  </w:num>
  <w:num w:numId="19">
    <w:abstractNumId w:val="15"/>
  </w:num>
  <w:num w:numId="20">
    <w:abstractNumId w:val="18"/>
  </w:num>
  <w:num w:numId="21">
    <w:abstractNumId w:val="10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70"/>
    <w:rsid w:val="003A4670"/>
    <w:rsid w:val="00803274"/>
    <w:rsid w:val="00C5787E"/>
    <w:rsid w:val="00E5272B"/>
    <w:rsid w:val="00E757E1"/>
    <w:rsid w:val="00EC01CF"/>
    <w:rsid w:val="00EE1AD7"/>
    <w:rsid w:val="00F8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ACD2D35-60A1-4507-A24B-C638B647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467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0"/>
    <w:next w:val="a0"/>
    <w:link w:val="1Char"/>
    <w:qFormat/>
    <w:rsid w:val="003A467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0"/>
    <w:link w:val="2Char"/>
    <w:qFormat/>
    <w:rsid w:val="003A467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0"/>
    <w:next w:val="a0"/>
    <w:link w:val="3Char"/>
    <w:uiPriority w:val="9"/>
    <w:qFormat/>
    <w:rsid w:val="003A4670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0"/>
    <w:next w:val="a0"/>
    <w:link w:val="4Char"/>
    <w:uiPriority w:val="9"/>
    <w:qFormat/>
    <w:rsid w:val="003A467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0"/>
    <w:next w:val="a0"/>
    <w:link w:val="5Char"/>
    <w:uiPriority w:val="9"/>
    <w:qFormat/>
    <w:rsid w:val="003A4670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0"/>
    <w:next w:val="a0"/>
    <w:link w:val="6Char"/>
    <w:uiPriority w:val="1"/>
    <w:unhideWhenUsed/>
    <w:qFormat/>
    <w:rsid w:val="003A46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3A4670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1"/>
    <w:link w:val="2"/>
    <w:rsid w:val="003A4670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1"/>
    <w:link w:val="3"/>
    <w:uiPriority w:val="9"/>
    <w:rsid w:val="003A4670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1"/>
    <w:link w:val="4"/>
    <w:uiPriority w:val="9"/>
    <w:rsid w:val="003A4670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1"/>
    <w:link w:val="5"/>
    <w:uiPriority w:val="9"/>
    <w:rsid w:val="003A4670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6Char">
    <w:name w:val="Επικεφαλίδα 6 Char"/>
    <w:basedOn w:val="a1"/>
    <w:link w:val="6"/>
    <w:uiPriority w:val="1"/>
    <w:rsid w:val="003A4670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 w:eastAsia="zh-CN"/>
    </w:rPr>
  </w:style>
  <w:style w:type="character" w:customStyle="1" w:styleId="WW8Num1z0">
    <w:name w:val="WW8Num1z0"/>
    <w:rsid w:val="003A4670"/>
  </w:style>
  <w:style w:type="character" w:customStyle="1" w:styleId="WW8Num1z1">
    <w:name w:val="WW8Num1z1"/>
    <w:rsid w:val="003A4670"/>
  </w:style>
  <w:style w:type="character" w:customStyle="1" w:styleId="WW8Num1z2">
    <w:name w:val="WW8Num1z2"/>
    <w:rsid w:val="003A4670"/>
  </w:style>
  <w:style w:type="character" w:customStyle="1" w:styleId="WW8Num1z3">
    <w:name w:val="WW8Num1z3"/>
    <w:rsid w:val="003A4670"/>
  </w:style>
  <w:style w:type="character" w:customStyle="1" w:styleId="WW8Num1z4">
    <w:name w:val="WW8Num1z4"/>
    <w:rsid w:val="003A4670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3A4670"/>
  </w:style>
  <w:style w:type="character" w:customStyle="1" w:styleId="WW8Num1z6">
    <w:name w:val="WW8Num1z6"/>
    <w:rsid w:val="003A4670"/>
  </w:style>
  <w:style w:type="character" w:customStyle="1" w:styleId="WW8Num1z7">
    <w:name w:val="WW8Num1z7"/>
    <w:rsid w:val="003A4670"/>
  </w:style>
  <w:style w:type="character" w:customStyle="1" w:styleId="WW8Num1z8">
    <w:name w:val="WW8Num1z8"/>
    <w:rsid w:val="003A4670"/>
  </w:style>
  <w:style w:type="character" w:customStyle="1" w:styleId="WW8Num2z0">
    <w:name w:val="WW8Num2z0"/>
    <w:rsid w:val="003A4670"/>
  </w:style>
  <w:style w:type="character" w:customStyle="1" w:styleId="WW8Num2z1">
    <w:name w:val="WW8Num2z1"/>
    <w:rsid w:val="003A4670"/>
  </w:style>
  <w:style w:type="character" w:customStyle="1" w:styleId="WW8Num2z2">
    <w:name w:val="WW8Num2z2"/>
    <w:rsid w:val="003A4670"/>
  </w:style>
  <w:style w:type="character" w:customStyle="1" w:styleId="WW8Num2z3">
    <w:name w:val="WW8Num2z3"/>
    <w:rsid w:val="003A4670"/>
  </w:style>
  <w:style w:type="character" w:customStyle="1" w:styleId="WW8Num2z4">
    <w:name w:val="WW8Num2z4"/>
    <w:rsid w:val="003A4670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3A4670"/>
  </w:style>
  <w:style w:type="character" w:customStyle="1" w:styleId="WW8Num2z6">
    <w:name w:val="WW8Num2z6"/>
    <w:rsid w:val="003A4670"/>
  </w:style>
  <w:style w:type="character" w:customStyle="1" w:styleId="WW8Num2z7">
    <w:name w:val="WW8Num2z7"/>
    <w:rsid w:val="003A4670"/>
  </w:style>
  <w:style w:type="character" w:customStyle="1" w:styleId="WW8Num2z8">
    <w:name w:val="WW8Num2z8"/>
    <w:rsid w:val="003A4670"/>
  </w:style>
  <w:style w:type="character" w:customStyle="1" w:styleId="WW8Num3z0">
    <w:name w:val="WW8Num3z0"/>
    <w:rsid w:val="003A4670"/>
    <w:rPr>
      <w:rFonts w:ascii="Symbol" w:hAnsi="Symbol" w:cs="Symbol"/>
      <w:lang w:val="el-GR"/>
    </w:rPr>
  </w:style>
  <w:style w:type="character" w:customStyle="1" w:styleId="WW8Num4z0">
    <w:name w:val="WW8Num4z0"/>
    <w:rsid w:val="003A4670"/>
    <w:rPr>
      <w:lang w:val="el-GR"/>
    </w:rPr>
  </w:style>
  <w:style w:type="character" w:customStyle="1" w:styleId="WW8Num5z0">
    <w:name w:val="WW8Num5z0"/>
    <w:rsid w:val="003A4670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3A4670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3A4670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3A4670"/>
    <w:rPr>
      <w:b/>
      <w:bCs/>
      <w:szCs w:val="22"/>
      <w:lang w:val="el-GR"/>
    </w:rPr>
  </w:style>
  <w:style w:type="character" w:customStyle="1" w:styleId="WW8Num8z1">
    <w:name w:val="WW8Num8z1"/>
    <w:rsid w:val="003A4670"/>
  </w:style>
  <w:style w:type="character" w:customStyle="1" w:styleId="WW8Num8z2">
    <w:name w:val="WW8Num8z2"/>
    <w:rsid w:val="003A4670"/>
  </w:style>
  <w:style w:type="character" w:customStyle="1" w:styleId="WW8Num8z3">
    <w:name w:val="WW8Num8z3"/>
    <w:rsid w:val="003A4670"/>
  </w:style>
  <w:style w:type="character" w:customStyle="1" w:styleId="WW8Num8z4">
    <w:name w:val="WW8Num8z4"/>
    <w:rsid w:val="003A4670"/>
  </w:style>
  <w:style w:type="character" w:customStyle="1" w:styleId="WW8Num8z5">
    <w:name w:val="WW8Num8z5"/>
    <w:rsid w:val="003A4670"/>
  </w:style>
  <w:style w:type="character" w:customStyle="1" w:styleId="WW8Num8z6">
    <w:name w:val="WW8Num8z6"/>
    <w:rsid w:val="003A4670"/>
  </w:style>
  <w:style w:type="character" w:customStyle="1" w:styleId="WW8Num8z7">
    <w:name w:val="WW8Num8z7"/>
    <w:rsid w:val="003A4670"/>
  </w:style>
  <w:style w:type="character" w:customStyle="1" w:styleId="WW8Num8z8">
    <w:name w:val="WW8Num8z8"/>
    <w:rsid w:val="003A4670"/>
  </w:style>
  <w:style w:type="character" w:customStyle="1" w:styleId="WW8Num9z0">
    <w:name w:val="WW8Num9z0"/>
    <w:rsid w:val="003A4670"/>
    <w:rPr>
      <w:b/>
      <w:bCs/>
      <w:szCs w:val="22"/>
      <w:lang w:val="el-GR"/>
    </w:rPr>
  </w:style>
  <w:style w:type="character" w:customStyle="1" w:styleId="WW8Num9z1">
    <w:name w:val="WW8Num9z1"/>
    <w:rsid w:val="003A4670"/>
    <w:rPr>
      <w:rFonts w:eastAsia="Calibri"/>
      <w:lang w:val="el-GR"/>
    </w:rPr>
  </w:style>
  <w:style w:type="character" w:customStyle="1" w:styleId="WW8Num9z2">
    <w:name w:val="WW8Num9z2"/>
    <w:rsid w:val="003A4670"/>
  </w:style>
  <w:style w:type="character" w:customStyle="1" w:styleId="WW8Num9z3">
    <w:name w:val="WW8Num9z3"/>
    <w:rsid w:val="003A4670"/>
  </w:style>
  <w:style w:type="character" w:customStyle="1" w:styleId="WW8Num9z4">
    <w:name w:val="WW8Num9z4"/>
    <w:rsid w:val="003A4670"/>
  </w:style>
  <w:style w:type="character" w:customStyle="1" w:styleId="WW8Num9z5">
    <w:name w:val="WW8Num9z5"/>
    <w:rsid w:val="003A4670"/>
  </w:style>
  <w:style w:type="character" w:customStyle="1" w:styleId="WW8Num9z6">
    <w:name w:val="WW8Num9z6"/>
    <w:rsid w:val="003A4670"/>
  </w:style>
  <w:style w:type="character" w:customStyle="1" w:styleId="WW8Num9z7">
    <w:name w:val="WW8Num9z7"/>
    <w:rsid w:val="003A4670"/>
  </w:style>
  <w:style w:type="character" w:customStyle="1" w:styleId="WW8Num9z8">
    <w:name w:val="WW8Num9z8"/>
    <w:rsid w:val="003A4670"/>
  </w:style>
  <w:style w:type="character" w:customStyle="1" w:styleId="WW8Num10z0">
    <w:name w:val="WW8Num10z0"/>
    <w:rsid w:val="003A4670"/>
    <w:rPr>
      <w:rFonts w:ascii="Symbol" w:hAnsi="Symbol" w:cs="OpenSymbol"/>
      <w:color w:val="5B9BD5"/>
    </w:rPr>
  </w:style>
  <w:style w:type="character" w:customStyle="1" w:styleId="WW8Num11z0">
    <w:name w:val="WW8Num11z0"/>
    <w:rsid w:val="003A4670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7z1">
    <w:name w:val="WW8Num7z1"/>
    <w:rsid w:val="003A4670"/>
  </w:style>
  <w:style w:type="character" w:customStyle="1" w:styleId="WW8Num7z2">
    <w:name w:val="WW8Num7z2"/>
    <w:rsid w:val="003A4670"/>
  </w:style>
  <w:style w:type="character" w:customStyle="1" w:styleId="WW8Num7z3">
    <w:name w:val="WW8Num7z3"/>
    <w:rsid w:val="003A4670"/>
  </w:style>
  <w:style w:type="character" w:customStyle="1" w:styleId="WW8Num7z4">
    <w:name w:val="WW8Num7z4"/>
    <w:rsid w:val="003A4670"/>
  </w:style>
  <w:style w:type="character" w:customStyle="1" w:styleId="WW8Num7z5">
    <w:name w:val="WW8Num7z5"/>
    <w:rsid w:val="003A4670"/>
  </w:style>
  <w:style w:type="character" w:customStyle="1" w:styleId="WW8Num7z6">
    <w:name w:val="WW8Num7z6"/>
    <w:rsid w:val="003A4670"/>
  </w:style>
  <w:style w:type="character" w:customStyle="1" w:styleId="WW8Num7z7">
    <w:name w:val="WW8Num7z7"/>
    <w:rsid w:val="003A4670"/>
  </w:style>
  <w:style w:type="character" w:customStyle="1" w:styleId="WW8Num7z8">
    <w:name w:val="WW8Num7z8"/>
    <w:rsid w:val="003A4670"/>
  </w:style>
  <w:style w:type="character" w:customStyle="1" w:styleId="WW8Num10z1">
    <w:name w:val="WW8Num10z1"/>
    <w:rsid w:val="003A4670"/>
    <w:rPr>
      <w:rFonts w:ascii="Courier New" w:hAnsi="Courier New" w:cs="Courier New" w:hint="default"/>
    </w:rPr>
  </w:style>
  <w:style w:type="character" w:customStyle="1" w:styleId="WW8Num10z3">
    <w:name w:val="WW8Num10z3"/>
    <w:rsid w:val="003A4670"/>
    <w:rPr>
      <w:rFonts w:ascii="Symbol" w:hAnsi="Symbol" w:cs="Symbol" w:hint="default"/>
    </w:rPr>
  </w:style>
  <w:style w:type="character" w:customStyle="1" w:styleId="WW8Num11z1">
    <w:name w:val="WW8Num11z1"/>
    <w:rsid w:val="003A4670"/>
    <w:rPr>
      <w:rFonts w:ascii="Courier New" w:hAnsi="Courier New" w:cs="Courier New" w:hint="default"/>
    </w:rPr>
  </w:style>
  <w:style w:type="character" w:customStyle="1" w:styleId="WW8Num11z3">
    <w:name w:val="WW8Num11z3"/>
    <w:rsid w:val="003A4670"/>
    <w:rPr>
      <w:rFonts w:ascii="Symbol" w:hAnsi="Symbol" w:cs="Symbol" w:hint="default"/>
    </w:rPr>
  </w:style>
  <w:style w:type="character" w:customStyle="1" w:styleId="WW8Num12z0">
    <w:name w:val="WW8Num12z0"/>
    <w:rsid w:val="003A4670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12z1">
    <w:name w:val="WW8Num12z1"/>
    <w:rsid w:val="003A4670"/>
    <w:rPr>
      <w:rFonts w:ascii="Courier New" w:hAnsi="Courier New" w:cs="Courier New" w:hint="default"/>
    </w:rPr>
  </w:style>
  <w:style w:type="character" w:customStyle="1" w:styleId="WW8Num12z2">
    <w:name w:val="WW8Num12z2"/>
    <w:rsid w:val="003A4670"/>
    <w:rPr>
      <w:rFonts w:ascii="Wingdings" w:hAnsi="Wingdings" w:cs="Wingdings" w:hint="default"/>
    </w:rPr>
  </w:style>
  <w:style w:type="character" w:customStyle="1" w:styleId="WW8Num12z3">
    <w:name w:val="WW8Num12z3"/>
    <w:rsid w:val="003A4670"/>
    <w:rPr>
      <w:rFonts w:ascii="Symbol" w:hAnsi="Symbol" w:cs="Symbol" w:hint="default"/>
    </w:rPr>
  </w:style>
  <w:style w:type="character" w:customStyle="1" w:styleId="10">
    <w:name w:val="Προεπιλεγμένη γραμματοσειρά1"/>
    <w:rsid w:val="003A4670"/>
  </w:style>
  <w:style w:type="character" w:customStyle="1" w:styleId="30">
    <w:name w:val="Προεπιλεγμένη γραμματοσειρά3"/>
    <w:rsid w:val="003A4670"/>
  </w:style>
  <w:style w:type="character" w:customStyle="1" w:styleId="WW-DefaultParagraphFont">
    <w:name w:val="WW-Default Paragraph Font"/>
    <w:rsid w:val="003A4670"/>
  </w:style>
  <w:style w:type="character" w:customStyle="1" w:styleId="WW8Num10z2">
    <w:name w:val="WW8Num10z2"/>
    <w:rsid w:val="003A4670"/>
  </w:style>
  <w:style w:type="character" w:customStyle="1" w:styleId="WW8Num10z4">
    <w:name w:val="WW8Num10z4"/>
    <w:rsid w:val="003A4670"/>
  </w:style>
  <w:style w:type="character" w:customStyle="1" w:styleId="WW8Num10z5">
    <w:name w:val="WW8Num10z5"/>
    <w:rsid w:val="003A4670"/>
  </w:style>
  <w:style w:type="character" w:customStyle="1" w:styleId="WW8Num10z6">
    <w:name w:val="WW8Num10z6"/>
    <w:rsid w:val="003A4670"/>
  </w:style>
  <w:style w:type="character" w:customStyle="1" w:styleId="WW8Num10z7">
    <w:name w:val="WW8Num10z7"/>
    <w:rsid w:val="003A4670"/>
  </w:style>
  <w:style w:type="character" w:customStyle="1" w:styleId="WW8Num10z8">
    <w:name w:val="WW8Num10z8"/>
    <w:rsid w:val="003A4670"/>
  </w:style>
  <w:style w:type="character" w:customStyle="1" w:styleId="DefaultParagraphFont2">
    <w:name w:val="Default Paragraph Font2"/>
    <w:rsid w:val="003A4670"/>
  </w:style>
  <w:style w:type="character" w:customStyle="1" w:styleId="WW8Num11z2">
    <w:name w:val="WW8Num11z2"/>
    <w:rsid w:val="003A4670"/>
  </w:style>
  <w:style w:type="character" w:customStyle="1" w:styleId="WW8Num11z4">
    <w:name w:val="WW8Num11z4"/>
    <w:rsid w:val="003A4670"/>
  </w:style>
  <w:style w:type="character" w:customStyle="1" w:styleId="WW8Num11z5">
    <w:name w:val="WW8Num11z5"/>
    <w:rsid w:val="003A4670"/>
  </w:style>
  <w:style w:type="character" w:customStyle="1" w:styleId="WW8Num11z6">
    <w:name w:val="WW8Num11z6"/>
    <w:rsid w:val="003A4670"/>
  </w:style>
  <w:style w:type="character" w:customStyle="1" w:styleId="WW8Num11z7">
    <w:name w:val="WW8Num11z7"/>
    <w:rsid w:val="003A4670"/>
  </w:style>
  <w:style w:type="character" w:customStyle="1" w:styleId="WW8Num11z8">
    <w:name w:val="WW8Num11z8"/>
    <w:rsid w:val="003A4670"/>
  </w:style>
  <w:style w:type="character" w:customStyle="1" w:styleId="WW8Num12z4">
    <w:name w:val="WW8Num12z4"/>
    <w:rsid w:val="003A4670"/>
  </w:style>
  <w:style w:type="character" w:customStyle="1" w:styleId="WW8Num12z5">
    <w:name w:val="WW8Num12z5"/>
    <w:rsid w:val="003A4670"/>
  </w:style>
  <w:style w:type="character" w:customStyle="1" w:styleId="WW8Num12z6">
    <w:name w:val="WW8Num12z6"/>
    <w:rsid w:val="003A4670"/>
  </w:style>
  <w:style w:type="character" w:customStyle="1" w:styleId="WW8Num12z7">
    <w:name w:val="WW8Num12z7"/>
    <w:rsid w:val="003A4670"/>
  </w:style>
  <w:style w:type="character" w:customStyle="1" w:styleId="WW8Num12z8">
    <w:name w:val="WW8Num12z8"/>
    <w:rsid w:val="003A4670"/>
  </w:style>
  <w:style w:type="character" w:customStyle="1" w:styleId="WW8Num13z0">
    <w:name w:val="WW8Num13z0"/>
    <w:rsid w:val="003A4670"/>
    <w:rPr>
      <w:rFonts w:ascii="Symbol" w:hAnsi="Symbol" w:cs="OpenSymbol"/>
    </w:rPr>
  </w:style>
  <w:style w:type="character" w:customStyle="1" w:styleId="WW-DefaultParagraphFont1">
    <w:name w:val="WW-Default Paragraph Font1"/>
    <w:rsid w:val="003A4670"/>
  </w:style>
  <w:style w:type="character" w:customStyle="1" w:styleId="WW8Num13z1">
    <w:name w:val="WW8Num13z1"/>
    <w:rsid w:val="003A4670"/>
    <w:rPr>
      <w:rFonts w:eastAsia="Calibri"/>
      <w:lang w:val="el-GR"/>
    </w:rPr>
  </w:style>
  <w:style w:type="character" w:customStyle="1" w:styleId="WW8Num13z2">
    <w:name w:val="WW8Num13z2"/>
    <w:rsid w:val="003A4670"/>
  </w:style>
  <w:style w:type="character" w:customStyle="1" w:styleId="WW8Num13z3">
    <w:name w:val="WW8Num13z3"/>
    <w:rsid w:val="003A4670"/>
  </w:style>
  <w:style w:type="character" w:customStyle="1" w:styleId="WW8Num13z4">
    <w:name w:val="WW8Num13z4"/>
    <w:rsid w:val="003A4670"/>
  </w:style>
  <w:style w:type="character" w:customStyle="1" w:styleId="WW8Num13z5">
    <w:name w:val="WW8Num13z5"/>
    <w:rsid w:val="003A4670"/>
  </w:style>
  <w:style w:type="character" w:customStyle="1" w:styleId="WW8Num13z6">
    <w:name w:val="WW8Num13z6"/>
    <w:rsid w:val="003A4670"/>
  </w:style>
  <w:style w:type="character" w:customStyle="1" w:styleId="WW8Num13z7">
    <w:name w:val="WW8Num13z7"/>
    <w:rsid w:val="003A4670"/>
  </w:style>
  <w:style w:type="character" w:customStyle="1" w:styleId="WW8Num13z8">
    <w:name w:val="WW8Num13z8"/>
    <w:rsid w:val="003A4670"/>
  </w:style>
  <w:style w:type="character" w:customStyle="1" w:styleId="WW8Num14z0">
    <w:name w:val="WW8Num14z0"/>
    <w:rsid w:val="003A4670"/>
    <w:rPr>
      <w:rFonts w:ascii="Symbol" w:hAnsi="Symbol" w:cs="OpenSymbol"/>
    </w:rPr>
  </w:style>
  <w:style w:type="character" w:customStyle="1" w:styleId="WW8Num14z1">
    <w:name w:val="WW8Num14z1"/>
    <w:rsid w:val="003A4670"/>
  </w:style>
  <w:style w:type="character" w:customStyle="1" w:styleId="WW8Num14z2">
    <w:name w:val="WW8Num14z2"/>
    <w:rsid w:val="003A4670"/>
  </w:style>
  <w:style w:type="character" w:customStyle="1" w:styleId="WW8Num14z3">
    <w:name w:val="WW8Num14z3"/>
    <w:rsid w:val="003A4670"/>
  </w:style>
  <w:style w:type="character" w:customStyle="1" w:styleId="WW8Num14z4">
    <w:name w:val="WW8Num14z4"/>
    <w:rsid w:val="003A4670"/>
  </w:style>
  <w:style w:type="character" w:customStyle="1" w:styleId="WW8Num14z5">
    <w:name w:val="WW8Num14z5"/>
    <w:rsid w:val="003A4670"/>
  </w:style>
  <w:style w:type="character" w:customStyle="1" w:styleId="WW8Num14z6">
    <w:name w:val="WW8Num14z6"/>
    <w:rsid w:val="003A4670"/>
  </w:style>
  <w:style w:type="character" w:customStyle="1" w:styleId="WW8Num14z7">
    <w:name w:val="WW8Num14z7"/>
    <w:rsid w:val="003A4670"/>
  </w:style>
  <w:style w:type="character" w:customStyle="1" w:styleId="WW8Num14z8">
    <w:name w:val="WW8Num14z8"/>
    <w:rsid w:val="003A4670"/>
  </w:style>
  <w:style w:type="character" w:customStyle="1" w:styleId="WW8Num15z0">
    <w:name w:val="WW8Num15z0"/>
    <w:rsid w:val="003A4670"/>
  </w:style>
  <w:style w:type="character" w:customStyle="1" w:styleId="WW8Num15z1">
    <w:name w:val="WW8Num15z1"/>
    <w:rsid w:val="003A4670"/>
  </w:style>
  <w:style w:type="character" w:customStyle="1" w:styleId="WW8Num15z2">
    <w:name w:val="WW8Num15z2"/>
    <w:rsid w:val="003A4670"/>
  </w:style>
  <w:style w:type="character" w:customStyle="1" w:styleId="WW8Num15z3">
    <w:name w:val="WW8Num15z3"/>
    <w:rsid w:val="003A4670"/>
  </w:style>
  <w:style w:type="character" w:customStyle="1" w:styleId="WW8Num15z4">
    <w:name w:val="WW8Num15z4"/>
    <w:rsid w:val="003A4670"/>
  </w:style>
  <w:style w:type="character" w:customStyle="1" w:styleId="WW8Num15z5">
    <w:name w:val="WW8Num15z5"/>
    <w:rsid w:val="003A4670"/>
  </w:style>
  <w:style w:type="character" w:customStyle="1" w:styleId="WW8Num15z6">
    <w:name w:val="WW8Num15z6"/>
    <w:rsid w:val="003A4670"/>
  </w:style>
  <w:style w:type="character" w:customStyle="1" w:styleId="WW8Num15z7">
    <w:name w:val="WW8Num15z7"/>
    <w:rsid w:val="003A4670"/>
  </w:style>
  <w:style w:type="character" w:customStyle="1" w:styleId="WW8Num15z8">
    <w:name w:val="WW8Num15z8"/>
    <w:rsid w:val="003A4670"/>
  </w:style>
  <w:style w:type="character" w:customStyle="1" w:styleId="WW8Num16z0">
    <w:name w:val="WW8Num16z0"/>
    <w:rsid w:val="003A4670"/>
  </w:style>
  <w:style w:type="character" w:customStyle="1" w:styleId="WW8Num16z1">
    <w:name w:val="WW8Num16z1"/>
    <w:rsid w:val="003A4670"/>
  </w:style>
  <w:style w:type="character" w:customStyle="1" w:styleId="WW8Num16z2">
    <w:name w:val="WW8Num16z2"/>
    <w:rsid w:val="003A4670"/>
  </w:style>
  <w:style w:type="character" w:customStyle="1" w:styleId="WW8Num16z3">
    <w:name w:val="WW8Num16z3"/>
    <w:rsid w:val="003A4670"/>
  </w:style>
  <w:style w:type="character" w:customStyle="1" w:styleId="WW8Num16z4">
    <w:name w:val="WW8Num16z4"/>
    <w:rsid w:val="003A4670"/>
  </w:style>
  <w:style w:type="character" w:customStyle="1" w:styleId="WW8Num16z5">
    <w:name w:val="WW8Num16z5"/>
    <w:rsid w:val="003A4670"/>
  </w:style>
  <w:style w:type="character" w:customStyle="1" w:styleId="WW8Num16z6">
    <w:name w:val="WW8Num16z6"/>
    <w:rsid w:val="003A4670"/>
  </w:style>
  <w:style w:type="character" w:customStyle="1" w:styleId="WW8Num16z7">
    <w:name w:val="WW8Num16z7"/>
    <w:rsid w:val="003A4670"/>
  </w:style>
  <w:style w:type="character" w:customStyle="1" w:styleId="WW8Num16z8">
    <w:name w:val="WW8Num16z8"/>
    <w:rsid w:val="003A4670"/>
  </w:style>
  <w:style w:type="character" w:customStyle="1" w:styleId="WW-DefaultParagraphFont11">
    <w:name w:val="WW-Default Paragraph Font11"/>
    <w:rsid w:val="003A4670"/>
  </w:style>
  <w:style w:type="character" w:customStyle="1" w:styleId="WW-DefaultParagraphFont111">
    <w:name w:val="WW-Default Paragraph Font111"/>
    <w:rsid w:val="003A4670"/>
  </w:style>
  <w:style w:type="character" w:customStyle="1" w:styleId="WW-DefaultParagraphFont1111">
    <w:name w:val="WW-Default Paragraph Font1111"/>
    <w:rsid w:val="003A4670"/>
  </w:style>
  <w:style w:type="character" w:customStyle="1" w:styleId="WW-DefaultParagraphFont11111">
    <w:name w:val="WW-Default Paragraph Font11111"/>
    <w:rsid w:val="003A4670"/>
  </w:style>
  <w:style w:type="character" w:customStyle="1" w:styleId="WW-DefaultParagraphFont111111">
    <w:name w:val="WW-Default Paragraph Font111111"/>
    <w:rsid w:val="003A4670"/>
  </w:style>
  <w:style w:type="character" w:customStyle="1" w:styleId="WW8Num17z0">
    <w:name w:val="WW8Num17z0"/>
    <w:rsid w:val="003A4670"/>
  </w:style>
  <w:style w:type="character" w:customStyle="1" w:styleId="WW8Num17z1">
    <w:name w:val="WW8Num17z1"/>
    <w:rsid w:val="003A4670"/>
  </w:style>
  <w:style w:type="character" w:customStyle="1" w:styleId="WW8Num17z2">
    <w:name w:val="WW8Num17z2"/>
    <w:rsid w:val="003A4670"/>
  </w:style>
  <w:style w:type="character" w:customStyle="1" w:styleId="WW8Num17z3">
    <w:name w:val="WW8Num17z3"/>
    <w:rsid w:val="003A4670"/>
  </w:style>
  <w:style w:type="character" w:customStyle="1" w:styleId="WW8Num17z4">
    <w:name w:val="WW8Num17z4"/>
    <w:rsid w:val="003A4670"/>
  </w:style>
  <w:style w:type="character" w:customStyle="1" w:styleId="WW8Num17z5">
    <w:name w:val="WW8Num17z5"/>
    <w:rsid w:val="003A4670"/>
  </w:style>
  <w:style w:type="character" w:customStyle="1" w:styleId="WW8Num17z6">
    <w:name w:val="WW8Num17z6"/>
    <w:rsid w:val="003A4670"/>
  </w:style>
  <w:style w:type="character" w:customStyle="1" w:styleId="WW8Num17z7">
    <w:name w:val="WW8Num17z7"/>
    <w:rsid w:val="003A4670"/>
  </w:style>
  <w:style w:type="character" w:customStyle="1" w:styleId="WW8Num17z8">
    <w:name w:val="WW8Num17z8"/>
    <w:rsid w:val="003A4670"/>
  </w:style>
  <w:style w:type="character" w:customStyle="1" w:styleId="WW8Num18z0">
    <w:name w:val="WW8Num18z0"/>
    <w:rsid w:val="003A4670"/>
  </w:style>
  <w:style w:type="character" w:customStyle="1" w:styleId="WW8Num18z1">
    <w:name w:val="WW8Num18z1"/>
    <w:rsid w:val="003A4670"/>
  </w:style>
  <w:style w:type="character" w:customStyle="1" w:styleId="WW8Num18z2">
    <w:name w:val="WW8Num18z2"/>
    <w:rsid w:val="003A4670"/>
  </w:style>
  <w:style w:type="character" w:customStyle="1" w:styleId="WW8Num18z3">
    <w:name w:val="WW8Num18z3"/>
    <w:rsid w:val="003A4670"/>
  </w:style>
  <w:style w:type="character" w:customStyle="1" w:styleId="WW8Num18z4">
    <w:name w:val="WW8Num18z4"/>
    <w:rsid w:val="003A4670"/>
  </w:style>
  <w:style w:type="character" w:customStyle="1" w:styleId="WW8Num18z5">
    <w:name w:val="WW8Num18z5"/>
    <w:rsid w:val="003A4670"/>
  </w:style>
  <w:style w:type="character" w:customStyle="1" w:styleId="WW8Num18z6">
    <w:name w:val="WW8Num18z6"/>
    <w:rsid w:val="003A4670"/>
  </w:style>
  <w:style w:type="character" w:customStyle="1" w:styleId="WW8Num18z7">
    <w:name w:val="WW8Num18z7"/>
    <w:rsid w:val="003A4670"/>
  </w:style>
  <w:style w:type="character" w:customStyle="1" w:styleId="WW8Num18z8">
    <w:name w:val="WW8Num18z8"/>
    <w:rsid w:val="003A4670"/>
  </w:style>
  <w:style w:type="character" w:customStyle="1" w:styleId="WW8Num3z1">
    <w:name w:val="WW8Num3z1"/>
    <w:rsid w:val="003A4670"/>
  </w:style>
  <w:style w:type="character" w:customStyle="1" w:styleId="WW8Num3z2">
    <w:name w:val="WW8Num3z2"/>
    <w:rsid w:val="003A4670"/>
  </w:style>
  <w:style w:type="character" w:customStyle="1" w:styleId="WW8Num3z3">
    <w:name w:val="WW8Num3z3"/>
    <w:rsid w:val="003A4670"/>
  </w:style>
  <w:style w:type="character" w:customStyle="1" w:styleId="WW8Num3z4">
    <w:name w:val="WW8Num3z4"/>
    <w:rsid w:val="003A4670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3A4670"/>
  </w:style>
  <w:style w:type="character" w:customStyle="1" w:styleId="WW8Num3z6">
    <w:name w:val="WW8Num3z6"/>
    <w:rsid w:val="003A4670"/>
  </w:style>
  <w:style w:type="character" w:customStyle="1" w:styleId="WW8Num3z7">
    <w:name w:val="WW8Num3z7"/>
    <w:rsid w:val="003A4670"/>
  </w:style>
  <w:style w:type="character" w:customStyle="1" w:styleId="WW8Num3z8">
    <w:name w:val="WW8Num3z8"/>
    <w:rsid w:val="003A4670"/>
  </w:style>
  <w:style w:type="character" w:customStyle="1" w:styleId="WW-DefaultParagraphFont1111111">
    <w:name w:val="WW-Default Paragraph Font1111111"/>
    <w:rsid w:val="003A4670"/>
  </w:style>
  <w:style w:type="character" w:customStyle="1" w:styleId="WW-DefaultParagraphFont11111111">
    <w:name w:val="WW-Default Paragraph Font11111111"/>
    <w:rsid w:val="003A4670"/>
  </w:style>
  <w:style w:type="character" w:customStyle="1" w:styleId="WW-DefaultParagraphFont111111111">
    <w:name w:val="WW-Default Paragraph Font111111111"/>
    <w:rsid w:val="003A4670"/>
  </w:style>
  <w:style w:type="character" w:customStyle="1" w:styleId="WW-DefaultParagraphFont1111111111">
    <w:name w:val="WW-Default Paragraph Font1111111111"/>
    <w:rsid w:val="003A4670"/>
  </w:style>
  <w:style w:type="character" w:customStyle="1" w:styleId="20">
    <w:name w:val="Προεπιλεγμένη γραμματοσειρά2"/>
    <w:rsid w:val="003A4670"/>
  </w:style>
  <w:style w:type="character" w:customStyle="1" w:styleId="WW8Num19z0">
    <w:name w:val="WW8Num19z0"/>
    <w:rsid w:val="003A4670"/>
    <w:rPr>
      <w:rFonts w:ascii="Calibri" w:hAnsi="Calibri" w:cs="Calibri"/>
    </w:rPr>
  </w:style>
  <w:style w:type="character" w:customStyle="1" w:styleId="WW8Num19z1">
    <w:name w:val="WW8Num19z1"/>
    <w:rsid w:val="003A4670"/>
  </w:style>
  <w:style w:type="character" w:customStyle="1" w:styleId="WW8Num20z0">
    <w:name w:val="WW8Num20z0"/>
    <w:rsid w:val="003A4670"/>
    <w:rPr>
      <w:rFonts w:ascii="Calibri" w:eastAsia="Calibri" w:hAnsi="Calibri" w:cs="Times New Roman"/>
    </w:rPr>
  </w:style>
  <w:style w:type="character" w:customStyle="1" w:styleId="WW8Num20z1">
    <w:name w:val="WW8Num20z1"/>
    <w:rsid w:val="003A4670"/>
    <w:rPr>
      <w:rFonts w:ascii="Courier New" w:hAnsi="Courier New" w:cs="Courier New"/>
    </w:rPr>
  </w:style>
  <w:style w:type="character" w:customStyle="1" w:styleId="WW8Num20z2">
    <w:name w:val="WW8Num20z2"/>
    <w:rsid w:val="003A4670"/>
    <w:rPr>
      <w:rFonts w:ascii="Wingdings" w:hAnsi="Wingdings" w:cs="Wingdings"/>
    </w:rPr>
  </w:style>
  <w:style w:type="character" w:customStyle="1" w:styleId="WW8Num20z3">
    <w:name w:val="WW8Num20z3"/>
    <w:rsid w:val="003A4670"/>
    <w:rPr>
      <w:rFonts w:ascii="Symbol" w:hAnsi="Symbol" w:cs="Symbol"/>
    </w:rPr>
  </w:style>
  <w:style w:type="character" w:customStyle="1" w:styleId="WW-DefaultParagraphFont11111111111">
    <w:name w:val="WW-Default Paragraph Font11111111111"/>
    <w:rsid w:val="003A4670"/>
  </w:style>
  <w:style w:type="character" w:customStyle="1" w:styleId="WW8Num19z2">
    <w:name w:val="WW8Num19z2"/>
    <w:rsid w:val="003A4670"/>
  </w:style>
  <w:style w:type="character" w:customStyle="1" w:styleId="WW8Num19z3">
    <w:name w:val="WW8Num19z3"/>
    <w:rsid w:val="003A4670"/>
  </w:style>
  <w:style w:type="character" w:customStyle="1" w:styleId="WW8Num19z4">
    <w:name w:val="WW8Num19z4"/>
    <w:rsid w:val="003A4670"/>
  </w:style>
  <w:style w:type="character" w:customStyle="1" w:styleId="WW8Num19z5">
    <w:name w:val="WW8Num19z5"/>
    <w:rsid w:val="003A4670"/>
  </w:style>
  <w:style w:type="character" w:customStyle="1" w:styleId="WW8Num19z6">
    <w:name w:val="WW8Num19z6"/>
    <w:rsid w:val="003A4670"/>
  </w:style>
  <w:style w:type="character" w:customStyle="1" w:styleId="WW8Num19z7">
    <w:name w:val="WW8Num19z7"/>
    <w:rsid w:val="003A4670"/>
  </w:style>
  <w:style w:type="character" w:customStyle="1" w:styleId="WW8Num19z8">
    <w:name w:val="WW8Num19z8"/>
    <w:rsid w:val="003A4670"/>
  </w:style>
  <w:style w:type="character" w:customStyle="1" w:styleId="WW8Num20z4">
    <w:name w:val="WW8Num20z4"/>
    <w:rsid w:val="003A4670"/>
  </w:style>
  <w:style w:type="character" w:customStyle="1" w:styleId="WW8Num20z5">
    <w:name w:val="WW8Num20z5"/>
    <w:rsid w:val="003A4670"/>
  </w:style>
  <w:style w:type="character" w:customStyle="1" w:styleId="WW8Num20z6">
    <w:name w:val="WW8Num20z6"/>
    <w:rsid w:val="003A4670"/>
  </w:style>
  <w:style w:type="character" w:customStyle="1" w:styleId="WW8Num20z7">
    <w:name w:val="WW8Num20z7"/>
    <w:rsid w:val="003A4670"/>
  </w:style>
  <w:style w:type="character" w:customStyle="1" w:styleId="WW8Num20z8">
    <w:name w:val="WW8Num20z8"/>
    <w:rsid w:val="003A4670"/>
  </w:style>
  <w:style w:type="character" w:customStyle="1" w:styleId="WW-DefaultParagraphFont111111111111">
    <w:name w:val="WW-Default Paragraph Font111111111111"/>
    <w:rsid w:val="003A4670"/>
  </w:style>
  <w:style w:type="character" w:customStyle="1" w:styleId="WW-DefaultParagraphFont1111111111111">
    <w:name w:val="WW-Default Paragraph Font1111111111111"/>
    <w:rsid w:val="003A4670"/>
  </w:style>
  <w:style w:type="character" w:customStyle="1" w:styleId="WW8Num21z0">
    <w:name w:val="WW8Num21z0"/>
    <w:rsid w:val="003A4670"/>
    <w:rPr>
      <w:rFonts w:ascii="Calibri" w:eastAsia="Times New Roman" w:hAnsi="Calibri" w:cs="Calibri"/>
    </w:rPr>
  </w:style>
  <w:style w:type="character" w:customStyle="1" w:styleId="WW8Num21z1">
    <w:name w:val="WW8Num21z1"/>
    <w:rsid w:val="003A4670"/>
    <w:rPr>
      <w:rFonts w:ascii="Courier New" w:hAnsi="Courier New" w:cs="Courier New"/>
    </w:rPr>
  </w:style>
  <w:style w:type="character" w:customStyle="1" w:styleId="WW8Num21z2">
    <w:name w:val="WW8Num21z2"/>
    <w:rsid w:val="003A4670"/>
    <w:rPr>
      <w:rFonts w:ascii="Wingdings" w:hAnsi="Wingdings" w:cs="Wingdings"/>
    </w:rPr>
  </w:style>
  <w:style w:type="character" w:customStyle="1" w:styleId="WW8Num21z3">
    <w:name w:val="WW8Num21z3"/>
    <w:rsid w:val="003A4670"/>
    <w:rPr>
      <w:rFonts w:ascii="Symbol" w:hAnsi="Symbol" w:cs="Symbol"/>
    </w:rPr>
  </w:style>
  <w:style w:type="character" w:customStyle="1" w:styleId="WW8Num22z0">
    <w:name w:val="WW8Num22z0"/>
    <w:rsid w:val="003A4670"/>
    <w:rPr>
      <w:rFonts w:ascii="Symbol" w:hAnsi="Symbol" w:cs="Symbol"/>
    </w:rPr>
  </w:style>
  <w:style w:type="character" w:customStyle="1" w:styleId="WW8Num22z1">
    <w:name w:val="WW8Num22z1"/>
    <w:rsid w:val="003A4670"/>
    <w:rPr>
      <w:rFonts w:ascii="Courier New" w:hAnsi="Courier New" w:cs="Courier New"/>
    </w:rPr>
  </w:style>
  <w:style w:type="character" w:customStyle="1" w:styleId="WW8Num22z2">
    <w:name w:val="WW8Num22z2"/>
    <w:rsid w:val="003A4670"/>
    <w:rPr>
      <w:rFonts w:ascii="Wingdings" w:hAnsi="Wingdings" w:cs="Wingdings"/>
    </w:rPr>
  </w:style>
  <w:style w:type="character" w:customStyle="1" w:styleId="WW8Num23z0">
    <w:name w:val="WW8Num23z0"/>
    <w:rsid w:val="003A4670"/>
    <w:rPr>
      <w:rFonts w:ascii="Calibri" w:eastAsia="Times New Roman" w:hAnsi="Calibri" w:cs="Calibri"/>
    </w:rPr>
  </w:style>
  <w:style w:type="character" w:customStyle="1" w:styleId="WW8Num23z1">
    <w:name w:val="WW8Num23z1"/>
    <w:rsid w:val="003A4670"/>
    <w:rPr>
      <w:rFonts w:ascii="Courier New" w:hAnsi="Courier New" w:cs="Courier New"/>
    </w:rPr>
  </w:style>
  <w:style w:type="character" w:customStyle="1" w:styleId="WW8Num23z2">
    <w:name w:val="WW8Num23z2"/>
    <w:rsid w:val="003A4670"/>
    <w:rPr>
      <w:rFonts w:ascii="Wingdings" w:hAnsi="Wingdings" w:cs="Wingdings"/>
    </w:rPr>
  </w:style>
  <w:style w:type="character" w:customStyle="1" w:styleId="WW8Num23z3">
    <w:name w:val="WW8Num23z3"/>
    <w:rsid w:val="003A4670"/>
    <w:rPr>
      <w:rFonts w:ascii="Symbol" w:hAnsi="Symbol" w:cs="Symbol"/>
    </w:rPr>
  </w:style>
  <w:style w:type="character" w:customStyle="1" w:styleId="WW8Num24z0">
    <w:name w:val="WW8Num24z0"/>
    <w:rsid w:val="003A467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3A4670"/>
    <w:rPr>
      <w:rFonts w:ascii="Courier New" w:hAnsi="Courier New" w:cs="Courier New"/>
    </w:rPr>
  </w:style>
  <w:style w:type="character" w:customStyle="1" w:styleId="WW8Num24z2">
    <w:name w:val="WW8Num24z2"/>
    <w:rsid w:val="003A4670"/>
    <w:rPr>
      <w:rFonts w:ascii="Wingdings" w:hAnsi="Wingdings" w:cs="Wingdings"/>
    </w:rPr>
  </w:style>
  <w:style w:type="character" w:customStyle="1" w:styleId="WW8Num25z0">
    <w:name w:val="WW8Num25z0"/>
    <w:rsid w:val="003A4670"/>
    <w:rPr>
      <w:rFonts w:ascii="Symbol" w:hAnsi="Symbol" w:cs="Symbol"/>
    </w:rPr>
  </w:style>
  <w:style w:type="character" w:customStyle="1" w:styleId="WW8Num25z1">
    <w:name w:val="WW8Num25z1"/>
    <w:rsid w:val="003A4670"/>
    <w:rPr>
      <w:rFonts w:ascii="Courier New" w:hAnsi="Courier New" w:cs="Courier New"/>
    </w:rPr>
  </w:style>
  <w:style w:type="character" w:customStyle="1" w:styleId="WW8Num25z2">
    <w:name w:val="WW8Num25z2"/>
    <w:rsid w:val="003A4670"/>
    <w:rPr>
      <w:rFonts w:ascii="Wingdings" w:hAnsi="Wingdings" w:cs="Wingdings"/>
    </w:rPr>
  </w:style>
  <w:style w:type="character" w:customStyle="1" w:styleId="WW8Num26z0">
    <w:name w:val="WW8Num26z0"/>
    <w:rsid w:val="003A4670"/>
    <w:rPr>
      <w:rFonts w:ascii="Symbol" w:hAnsi="Symbol" w:cs="Symbol"/>
    </w:rPr>
  </w:style>
  <w:style w:type="character" w:customStyle="1" w:styleId="WW8Num26z1">
    <w:name w:val="WW8Num26z1"/>
    <w:rsid w:val="003A4670"/>
    <w:rPr>
      <w:rFonts w:ascii="Courier New" w:hAnsi="Courier New" w:cs="Courier New"/>
    </w:rPr>
  </w:style>
  <w:style w:type="character" w:customStyle="1" w:styleId="WW8Num26z2">
    <w:name w:val="WW8Num26z2"/>
    <w:rsid w:val="003A4670"/>
    <w:rPr>
      <w:rFonts w:ascii="Wingdings" w:hAnsi="Wingdings" w:cs="Wingdings"/>
    </w:rPr>
  </w:style>
  <w:style w:type="character" w:customStyle="1" w:styleId="WW8Num27z0">
    <w:name w:val="WW8Num27z0"/>
    <w:rsid w:val="003A4670"/>
    <w:rPr>
      <w:rFonts w:ascii="Calibri" w:eastAsia="Times New Roman" w:hAnsi="Calibri" w:cs="Calibri"/>
    </w:rPr>
  </w:style>
  <w:style w:type="character" w:customStyle="1" w:styleId="WW8Num27z1">
    <w:name w:val="WW8Num27z1"/>
    <w:rsid w:val="003A4670"/>
    <w:rPr>
      <w:rFonts w:ascii="Courier New" w:hAnsi="Courier New" w:cs="Courier New"/>
    </w:rPr>
  </w:style>
  <w:style w:type="character" w:customStyle="1" w:styleId="WW8Num27z2">
    <w:name w:val="WW8Num27z2"/>
    <w:rsid w:val="003A4670"/>
    <w:rPr>
      <w:rFonts w:ascii="Wingdings" w:hAnsi="Wingdings" w:cs="Wingdings"/>
    </w:rPr>
  </w:style>
  <w:style w:type="character" w:customStyle="1" w:styleId="WW8Num27z3">
    <w:name w:val="WW8Num27z3"/>
    <w:rsid w:val="003A4670"/>
    <w:rPr>
      <w:rFonts w:ascii="Symbol" w:hAnsi="Symbol" w:cs="Symbol"/>
    </w:rPr>
  </w:style>
  <w:style w:type="character" w:customStyle="1" w:styleId="WW8Num28z0">
    <w:name w:val="WW8Num28z0"/>
    <w:rsid w:val="003A4670"/>
    <w:rPr>
      <w:rFonts w:ascii="Symbol" w:hAnsi="Symbol" w:cs="Symbol"/>
    </w:rPr>
  </w:style>
  <w:style w:type="character" w:customStyle="1" w:styleId="WW8Num28z1">
    <w:name w:val="WW8Num28z1"/>
    <w:rsid w:val="003A4670"/>
    <w:rPr>
      <w:rFonts w:ascii="Courier New" w:hAnsi="Courier New" w:cs="Courier New"/>
    </w:rPr>
  </w:style>
  <w:style w:type="character" w:customStyle="1" w:styleId="WW8Num28z2">
    <w:name w:val="WW8Num28z2"/>
    <w:rsid w:val="003A4670"/>
    <w:rPr>
      <w:rFonts w:ascii="Wingdings" w:hAnsi="Wingdings" w:cs="Wingdings"/>
    </w:rPr>
  </w:style>
  <w:style w:type="character" w:customStyle="1" w:styleId="WW8Num29z0">
    <w:name w:val="WW8Num29z0"/>
    <w:rsid w:val="003A4670"/>
    <w:rPr>
      <w:rFonts w:ascii="Calibri" w:eastAsia="Times New Roman" w:hAnsi="Calibri" w:cs="Calibri"/>
    </w:rPr>
  </w:style>
  <w:style w:type="character" w:customStyle="1" w:styleId="WW8Num29z1">
    <w:name w:val="WW8Num29z1"/>
    <w:rsid w:val="003A4670"/>
    <w:rPr>
      <w:rFonts w:ascii="Courier New" w:hAnsi="Courier New" w:cs="Courier New"/>
    </w:rPr>
  </w:style>
  <w:style w:type="character" w:customStyle="1" w:styleId="WW8Num29z2">
    <w:name w:val="WW8Num29z2"/>
    <w:rsid w:val="003A4670"/>
    <w:rPr>
      <w:rFonts w:ascii="Wingdings" w:hAnsi="Wingdings" w:cs="Wingdings"/>
    </w:rPr>
  </w:style>
  <w:style w:type="character" w:customStyle="1" w:styleId="WW8Num29z3">
    <w:name w:val="WW8Num29z3"/>
    <w:rsid w:val="003A4670"/>
    <w:rPr>
      <w:rFonts w:ascii="Symbol" w:hAnsi="Symbol" w:cs="Symbol"/>
    </w:rPr>
  </w:style>
  <w:style w:type="character" w:customStyle="1" w:styleId="WW8Num30z0">
    <w:name w:val="WW8Num30z0"/>
    <w:rsid w:val="003A467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3A4670"/>
    <w:rPr>
      <w:rFonts w:ascii="Courier New" w:hAnsi="Courier New" w:cs="Courier New"/>
    </w:rPr>
  </w:style>
  <w:style w:type="character" w:customStyle="1" w:styleId="WW8Num30z2">
    <w:name w:val="WW8Num30z2"/>
    <w:rsid w:val="003A4670"/>
    <w:rPr>
      <w:rFonts w:ascii="Wingdings" w:hAnsi="Wingdings" w:cs="Wingdings"/>
    </w:rPr>
  </w:style>
  <w:style w:type="character" w:customStyle="1" w:styleId="WW8Num31z0">
    <w:name w:val="WW8Num31z0"/>
    <w:rsid w:val="003A4670"/>
    <w:rPr>
      <w:rFonts w:cs="Times New Roman"/>
    </w:rPr>
  </w:style>
  <w:style w:type="character" w:customStyle="1" w:styleId="WW8Num32z0">
    <w:name w:val="WW8Num32z0"/>
    <w:rsid w:val="003A4670"/>
  </w:style>
  <w:style w:type="character" w:customStyle="1" w:styleId="WW8Num32z1">
    <w:name w:val="WW8Num32z1"/>
    <w:rsid w:val="003A4670"/>
  </w:style>
  <w:style w:type="character" w:customStyle="1" w:styleId="WW8Num32z2">
    <w:name w:val="WW8Num32z2"/>
    <w:rsid w:val="003A4670"/>
  </w:style>
  <w:style w:type="character" w:customStyle="1" w:styleId="WW8Num32z3">
    <w:name w:val="WW8Num32z3"/>
    <w:rsid w:val="003A4670"/>
  </w:style>
  <w:style w:type="character" w:customStyle="1" w:styleId="WW8Num32z4">
    <w:name w:val="WW8Num32z4"/>
    <w:rsid w:val="003A4670"/>
  </w:style>
  <w:style w:type="character" w:customStyle="1" w:styleId="WW8Num32z5">
    <w:name w:val="WW8Num32z5"/>
    <w:rsid w:val="003A4670"/>
  </w:style>
  <w:style w:type="character" w:customStyle="1" w:styleId="WW8Num32z6">
    <w:name w:val="WW8Num32z6"/>
    <w:rsid w:val="003A4670"/>
  </w:style>
  <w:style w:type="character" w:customStyle="1" w:styleId="WW8Num32z7">
    <w:name w:val="WW8Num32z7"/>
    <w:rsid w:val="003A4670"/>
  </w:style>
  <w:style w:type="character" w:customStyle="1" w:styleId="WW8Num32z8">
    <w:name w:val="WW8Num32z8"/>
    <w:rsid w:val="003A4670"/>
  </w:style>
  <w:style w:type="character" w:customStyle="1" w:styleId="WW8Num33z0">
    <w:name w:val="WW8Num33z0"/>
    <w:rsid w:val="003A4670"/>
    <w:rPr>
      <w:rFonts w:ascii="Symbol" w:eastAsia="Calibri" w:hAnsi="Symbol" w:cs="Symbol"/>
    </w:rPr>
  </w:style>
  <w:style w:type="character" w:customStyle="1" w:styleId="WW8Num33z1">
    <w:name w:val="WW8Num33z1"/>
    <w:rsid w:val="003A4670"/>
    <w:rPr>
      <w:rFonts w:ascii="Courier New" w:hAnsi="Courier New" w:cs="Courier New"/>
    </w:rPr>
  </w:style>
  <w:style w:type="character" w:customStyle="1" w:styleId="WW8Num33z2">
    <w:name w:val="WW8Num33z2"/>
    <w:rsid w:val="003A4670"/>
    <w:rPr>
      <w:rFonts w:ascii="Wingdings" w:hAnsi="Wingdings" w:cs="Wingdings"/>
    </w:rPr>
  </w:style>
  <w:style w:type="character" w:customStyle="1" w:styleId="WW8Num34z0">
    <w:name w:val="WW8Num34z0"/>
    <w:rsid w:val="003A4670"/>
    <w:rPr>
      <w:rFonts w:ascii="Symbol" w:hAnsi="Symbol" w:cs="Symbol"/>
    </w:rPr>
  </w:style>
  <w:style w:type="character" w:customStyle="1" w:styleId="WW8Num34z1">
    <w:name w:val="WW8Num34z1"/>
    <w:rsid w:val="003A4670"/>
    <w:rPr>
      <w:rFonts w:ascii="Courier New" w:hAnsi="Courier New" w:cs="Courier New"/>
    </w:rPr>
  </w:style>
  <w:style w:type="character" w:customStyle="1" w:styleId="WW8Num34z2">
    <w:name w:val="WW8Num34z2"/>
    <w:rsid w:val="003A4670"/>
    <w:rPr>
      <w:rFonts w:ascii="Wingdings" w:hAnsi="Wingdings" w:cs="Wingdings"/>
    </w:rPr>
  </w:style>
  <w:style w:type="character" w:customStyle="1" w:styleId="WW8Num35z0">
    <w:name w:val="WW8Num35z0"/>
    <w:rsid w:val="003A4670"/>
    <w:rPr>
      <w:rFonts w:ascii="Calibri" w:eastAsia="Times New Roman" w:hAnsi="Calibri" w:cs="Calibri"/>
    </w:rPr>
  </w:style>
  <w:style w:type="character" w:customStyle="1" w:styleId="WW8Num35z1">
    <w:name w:val="WW8Num35z1"/>
    <w:rsid w:val="003A4670"/>
    <w:rPr>
      <w:rFonts w:ascii="Courier New" w:hAnsi="Courier New" w:cs="Courier New"/>
    </w:rPr>
  </w:style>
  <w:style w:type="character" w:customStyle="1" w:styleId="WW8Num35z2">
    <w:name w:val="WW8Num35z2"/>
    <w:rsid w:val="003A4670"/>
    <w:rPr>
      <w:rFonts w:ascii="Wingdings" w:hAnsi="Wingdings" w:cs="Wingdings"/>
    </w:rPr>
  </w:style>
  <w:style w:type="character" w:customStyle="1" w:styleId="WW8Num35z3">
    <w:name w:val="WW8Num35z3"/>
    <w:rsid w:val="003A4670"/>
    <w:rPr>
      <w:rFonts w:ascii="Symbol" w:hAnsi="Symbol" w:cs="Symbol"/>
    </w:rPr>
  </w:style>
  <w:style w:type="character" w:customStyle="1" w:styleId="WW8Num36z0">
    <w:name w:val="WW8Num36z0"/>
    <w:rsid w:val="003A4670"/>
    <w:rPr>
      <w:lang w:val="el-GR"/>
    </w:rPr>
  </w:style>
  <w:style w:type="character" w:customStyle="1" w:styleId="WW8Num36z1">
    <w:name w:val="WW8Num36z1"/>
    <w:rsid w:val="003A4670"/>
  </w:style>
  <w:style w:type="character" w:customStyle="1" w:styleId="WW8Num36z2">
    <w:name w:val="WW8Num36z2"/>
    <w:rsid w:val="003A4670"/>
  </w:style>
  <w:style w:type="character" w:customStyle="1" w:styleId="WW8Num36z3">
    <w:name w:val="WW8Num36z3"/>
    <w:rsid w:val="003A4670"/>
  </w:style>
  <w:style w:type="character" w:customStyle="1" w:styleId="WW8Num36z4">
    <w:name w:val="WW8Num36z4"/>
    <w:rsid w:val="003A4670"/>
  </w:style>
  <w:style w:type="character" w:customStyle="1" w:styleId="WW8Num36z5">
    <w:name w:val="WW8Num36z5"/>
    <w:rsid w:val="003A4670"/>
  </w:style>
  <w:style w:type="character" w:customStyle="1" w:styleId="WW8Num36z6">
    <w:name w:val="WW8Num36z6"/>
    <w:rsid w:val="003A4670"/>
  </w:style>
  <w:style w:type="character" w:customStyle="1" w:styleId="WW8Num36z7">
    <w:name w:val="WW8Num36z7"/>
    <w:rsid w:val="003A4670"/>
  </w:style>
  <w:style w:type="character" w:customStyle="1" w:styleId="WW8Num36z8">
    <w:name w:val="WW8Num36z8"/>
    <w:rsid w:val="003A4670"/>
  </w:style>
  <w:style w:type="character" w:customStyle="1" w:styleId="WW8Num37z0">
    <w:name w:val="WW8Num37z0"/>
    <w:rsid w:val="003A4670"/>
    <w:rPr>
      <w:rFonts w:ascii="Calibri" w:eastAsia="Times New Roman" w:hAnsi="Calibri" w:cs="Calibri"/>
    </w:rPr>
  </w:style>
  <w:style w:type="character" w:customStyle="1" w:styleId="WW8Num37z1">
    <w:name w:val="WW8Num37z1"/>
    <w:rsid w:val="003A4670"/>
    <w:rPr>
      <w:rFonts w:ascii="Courier New" w:hAnsi="Courier New" w:cs="Courier New"/>
    </w:rPr>
  </w:style>
  <w:style w:type="character" w:customStyle="1" w:styleId="WW8Num37z2">
    <w:name w:val="WW8Num37z2"/>
    <w:rsid w:val="003A4670"/>
    <w:rPr>
      <w:rFonts w:ascii="Wingdings" w:hAnsi="Wingdings" w:cs="Wingdings"/>
    </w:rPr>
  </w:style>
  <w:style w:type="character" w:customStyle="1" w:styleId="WW8Num37z3">
    <w:name w:val="WW8Num37z3"/>
    <w:rsid w:val="003A4670"/>
    <w:rPr>
      <w:rFonts w:ascii="Symbol" w:hAnsi="Symbol" w:cs="Symbol"/>
    </w:rPr>
  </w:style>
  <w:style w:type="character" w:customStyle="1" w:styleId="WW8Num38z0">
    <w:name w:val="WW8Num38z0"/>
    <w:rsid w:val="003A4670"/>
  </w:style>
  <w:style w:type="character" w:customStyle="1" w:styleId="WW8Num38z1">
    <w:name w:val="WW8Num38z1"/>
    <w:rsid w:val="003A4670"/>
  </w:style>
  <w:style w:type="character" w:customStyle="1" w:styleId="WW8Num38z2">
    <w:name w:val="WW8Num38z2"/>
    <w:rsid w:val="003A4670"/>
  </w:style>
  <w:style w:type="character" w:customStyle="1" w:styleId="WW8Num38z3">
    <w:name w:val="WW8Num38z3"/>
    <w:rsid w:val="003A4670"/>
  </w:style>
  <w:style w:type="character" w:customStyle="1" w:styleId="WW8Num38z4">
    <w:name w:val="WW8Num38z4"/>
    <w:rsid w:val="003A4670"/>
  </w:style>
  <w:style w:type="character" w:customStyle="1" w:styleId="WW8Num38z5">
    <w:name w:val="WW8Num38z5"/>
    <w:rsid w:val="003A4670"/>
  </w:style>
  <w:style w:type="character" w:customStyle="1" w:styleId="WW8Num38z6">
    <w:name w:val="WW8Num38z6"/>
    <w:rsid w:val="003A4670"/>
  </w:style>
  <w:style w:type="character" w:customStyle="1" w:styleId="WW8Num38z7">
    <w:name w:val="WW8Num38z7"/>
    <w:rsid w:val="003A4670"/>
  </w:style>
  <w:style w:type="character" w:customStyle="1" w:styleId="WW8Num38z8">
    <w:name w:val="WW8Num38z8"/>
    <w:rsid w:val="003A4670"/>
  </w:style>
  <w:style w:type="character" w:customStyle="1" w:styleId="WW-DefaultParagraphFont11111111111111">
    <w:name w:val="WW-Default Paragraph Font11111111111111"/>
    <w:rsid w:val="003A4670"/>
  </w:style>
  <w:style w:type="character" w:customStyle="1" w:styleId="WW8Num4z1">
    <w:name w:val="WW8Num4z1"/>
    <w:rsid w:val="003A4670"/>
    <w:rPr>
      <w:rFonts w:cs="Times New Roman"/>
    </w:rPr>
  </w:style>
  <w:style w:type="character" w:customStyle="1" w:styleId="WW8Num5z1">
    <w:name w:val="WW8Num5z1"/>
    <w:rsid w:val="003A4670"/>
    <w:rPr>
      <w:rFonts w:cs="Times New Roman"/>
    </w:rPr>
  </w:style>
  <w:style w:type="character" w:customStyle="1" w:styleId="WW8Num6z1">
    <w:name w:val="WW8Num6z1"/>
    <w:rsid w:val="003A467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3A4670"/>
  </w:style>
  <w:style w:type="character" w:customStyle="1" w:styleId="WW8Num29z5">
    <w:name w:val="WW8Num29z5"/>
    <w:rsid w:val="003A4670"/>
  </w:style>
  <w:style w:type="character" w:customStyle="1" w:styleId="WW8Num29z6">
    <w:name w:val="WW8Num29z6"/>
    <w:rsid w:val="003A4670"/>
  </w:style>
  <w:style w:type="character" w:customStyle="1" w:styleId="WW8Num29z7">
    <w:name w:val="WW8Num29z7"/>
    <w:rsid w:val="003A4670"/>
  </w:style>
  <w:style w:type="character" w:customStyle="1" w:styleId="WW8Num29z8">
    <w:name w:val="WW8Num29z8"/>
    <w:rsid w:val="003A4670"/>
  </w:style>
  <w:style w:type="character" w:customStyle="1" w:styleId="WW8Num30z3">
    <w:name w:val="WW8Num30z3"/>
    <w:rsid w:val="003A4670"/>
    <w:rPr>
      <w:rFonts w:ascii="Symbol" w:hAnsi="Symbol" w:cs="Symbol"/>
    </w:rPr>
  </w:style>
  <w:style w:type="character" w:customStyle="1" w:styleId="WW8Num31z1">
    <w:name w:val="WW8Num31z1"/>
    <w:rsid w:val="003A4670"/>
  </w:style>
  <w:style w:type="character" w:customStyle="1" w:styleId="WW8Num31z2">
    <w:name w:val="WW8Num31z2"/>
    <w:rsid w:val="003A4670"/>
  </w:style>
  <w:style w:type="character" w:customStyle="1" w:styleId="WW8Num31z3">
    <w:name w:val="WW8Num31z3"/>
    <w:rsid w:val="003A4670"/>
  </w:style>
  <w:style w:type="character" w:customStyle="1" w:styleId="WW8Num31z4">
    <w:name w:val="WW8Num31z4"/>
    <w:rsid w:val="003A4670"/>
  </w:style>
  <w:style w:type="character" w:customStyle="1" w:styleId="WW8Num31z5">
    <w:name w:val="WW8Num31z5"/>
    <w:rsid w:val="003A4670"/>
  </w:style>
  <w:style w:type="character" w:customStyle="1" w:styleId="WW8Num31z6">
    <w:name w:val="WW8Num31z6"/>
    <w:rsid w:val="003A4670"/>
  </w:style>
  <w:style w:type="character" w:customStyle="1" w:styleId="WW8Num31z7">
    <w:name w:val="WW8Num31z7"/>
    <w:rsid w:val="003A4670"/>
  </w:style>
  <w:style w:type="character" w:customStyle="1" w:styleId="WW8Num31z8">
    <w:name w:val="WW8Num31z8"/>
    <w:rsid w:val="003A4670"/>
  </w:style>
  <w:style w:type="character" w:customStyle="1" w:styleId="WW8Num39z0">
    <w:name w:val="WW8Num39z0"/>
    <w:rsid w:val="003A4670"/>
    <w:rPr>
      <w:rFonts w:ascii="Calibri" w:eastAsia="Times New Roman" w:hAnsi="Calibri" w:cs="Calibri"/>
    </w:rPr>
  </w:style>
  <w:style w:type="character" w:customStyle="1" w:styleId="WW8Num39z1">
    <w:name w:val="WW8Num39z1"/>
    <w:rsid w:val="003A4670"/>
    <w:rPr>
      <w:rFonts w:ascii="Courier New" w:hAnsi="Courier New" w:cs="Courier New"/>
    </w:rPr>
  </w:style>
  <w:style w:type="character" w:customStyle="1" w:styleId="WW8Num39z2">
    <w:name w:val="WW8Num39z2"/>
    <w:rsid w:val="003A4670"/>
    <w:rPr>
      <w:rFonts w:ascii="Wingdings" w:hAnsi="Wingdings" w:cs="Wingdings"/>
    </w:rPr>
  </w:style>
  <w:style w:type="character" w:customStyle="1" w:styleId="WW8Num39z3">
    <w:name w:val="WW8Num39z3"/>
    <w:rsid w:val="003A4670"/>
    <w:rPr>
      <w:rFonts w:ascii="Symbol" w:hAnsi="Symbol" w:cs="Symbol"/>
    </w:rPr>
  </w:style>
  <w:style w:type="character" w:customStyle="1" w:styleId="WW8Num40z0">
    <w:name w:val="WW8Num40z0"/>
    <w:rsid w:val="003A4670"/>
    <w:rPr>
      <w:rFonts w:ascii="Symbol" w:hAnsi="Symbol" w:cs="Symbol"/>
    </w:rPr>
  </w:style>
  <w:style w:type="character" w:customStyle="1" w:styleId="WW8Num40z1">
    <w:name w:val="WW8Num40z1"/>
    <w:rsid w:val="003A4670"/>
    <w:rPr>
      <w:rFonts w:ascii="Courier New" w:hAnsi="Courier New" w:cs="Courier New"/>
    </w:rPr>
  </w:style>
  <w:style w:type="character" w:customStyle="1" w:styleId="WW8Num40z2">
    <w:name w:val="WW8Num40z2"/>
    <w:rsid w:val="003A4670"/>
    <w:rPr>
      <w:rFonts w:ascii="Wingdings" w:hAnsi="Wingdings" w:cs="Wingdings"/>
    </w:rPr>
  </w:style>
  <w:style w:type="character" w:customStyle="1" w:styleId="WW8Num41z0">
    <w:name w:val="WW8Num41z0"/>
    <w:rsid w:val="003A467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3A4670"/>
    <w:rPr>
      <w:rFonts w:cs="Times New Roman"/>
    </w:rPr>
  </w:style>
  <w:style w:type="character" w:customStyle="1" w:styleId="WW8Num41z2">
    <w:name w:val="WW8Num41z2"/>
    <w:rsid w:val="003A4670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3A4670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3A4670"/>
  </w:style>
  <w:style w:type="character" w:customStyle="1" w:styleId="Heading1Char">
    <w:name w:val="Heading 1 Char"/>
    <w:rsid w:val="003A467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3A4670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3A4670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3A4670"/>
    <w:rPr>
      <w:sz w:val="24"/>
      <w:szCs w:val="24"/>
      <w:lang w:val="en-GB"/>
    </w:rPr>
  </w:style>
  <w:style w:type="character" w:customStyle="1" w:styleId="FooterChar">
    <w:name w:val="Footer Char"/>
    <w:rsid w:val="003A4670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3A4670"/>
    <w:rPr>
      <w:sz w:val="16"/>
    </w:rPr>
  </w:style>
  <w:style w:type="character" w:styleId="-">
    <w:name w:val="Hyperlink"/>
    <w:uiPriority w:val="99"/>
    <w:rsid w:val="003A4670"/>
    <w:rPr>
      <w:color w:val="0000FF"/>
      <w:u w:val="single"/>
    </w:rPr>
  </w:style>
  <w:style w:type="character" w:customStyle="1" w:styleId="HeaderChar">
    <w:name w:val="Header Char"/>
    <w:rsid w:val="003A4670"/>
    <w:rPr>
      <w:rFonts w:cs="Times New Roman"/>
      <w:sz w:val="24"/>
      <w:szCs w:val="24"/>
      <w:lang w:val="en-GB"/>
    </w:rPr>
  </w:style>
  <w:style w:type="character" w:styleId="a4">
    <w:name w:val="page number"/>
    <w:rsid w:val="003A4670"/>
    <w:rPr>
      <w:rFonts w:cs="Times New Roman"/>
    </w:rPr>
  </w:style>
  <w:style w:type="character" w:customStyle="1" w:styleId="BalloonTextChar">
    <w:name w:val="Balloon Text Char"/>
    <w:rsid w:val="003A4670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3A4670"/>
    <w:rPr>
      <w:rFonts w:cs="Times New Roman"/>
      <w:lang w:val="en-GB"/>
    </w:rPr>
  </w:style>
  <w:style w:type="character" w:customStyle="1" w:styleId="CommentSubjectChar">
    <w:name w:val="Comment Subject Char"/>
    <w:rsid w:val="003A4670"/>
    <w:rPr>
      <w:rFonts w:cs="Times New Roman"/>
      <w:b/>
      <w:bCs/>
      <w:lang w:val="en-GB"/>
    </w:rPr>
  </w:style>
  <w:style w:type="character" w:customStyle="1" w:styleId="BodyTextChar">
    <w:name w:val="Body Text Char"/>
    <w:rsid w:val="003A4670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3A4670"/>
    <w:rPr>
      <w:rFonts w:cs="Times New Roman"/>
      <w:color w:val="808080"/>
    </w:rPr>
  </w:style>
  <w:style w:type="character" w:customStyle="1" w:styleId="a5">
    <w:name w:val="Χαρακτήρες υποσημείωσης"/>
    <w:rsid w:val="003A4670"/>
    <w:rPr>
      <w:rFonts w:cs="Times New Roman"/>
      <w:vertAlign w:val="superscript"/>
    </w:rPr>
  </w:style>
  <w:style w:type="character" w:customStyle="1" w:styleId="FootnoteTextChar">
    <w:name w:val="Footnote Text Char"/>
    <w:rsid w:val="003A4670"/>
    <w:rPr>
      <w:rFonts w:ascii="Calibri" w:hAnsi="Calibri" w:cs="Times New Roman"/>
    </w:rPr>
  </w:style>
  <w:style w:type="character" w:customStyle="1" w:styleId="Heading3Char">
    <w:name w:val="Heading 3 Char"/>
    <w:rsid w:val="003A4670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3A4670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3A467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3A4670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3A4670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3A4670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3A4670"/>
    <w:rPr>
      <w:vertAlign w:val="superscript"/>
    </w:rPr>
  </w:style>
  <w:style w:type="character" w:customStyle="1" w:styleId="FootnoteReference2">
    <w:name w:val="Footnote Reference2"/>
    <w:rsid w:val="003A4670"/>
    <w:rPr>
      <w:vertAlign w:val="superscript"/>
    </w:rPr>
  </w:style>
  <w:style w:type="character" w:customStyle="1" w:styleId="EndnoteReference1">
    <w:name w:val="Endnote Reference1"/>
    <w:rsid w:val="003A4670"/>
    <w:rPr>
      <w:vertAlign w:val="superscript"/>
    </w:rPr>
  </w:style>
  <w:style w:type="character" w:customStyle="1" w:styleId="a7">
    <w:name w:val="Κουκκίδες"/>
    <w:rsid w:val="003A4670"/>
    <w:rPr>
      <w:rFonts w:ascii="OpenSymbol" w:eastAsia="OpenSymbol" w:hAnsi="OpenSymbol" w:cs="OpenSymbol"/>
    </w:rPr>
  </w:style>
  <w:style w:type="character" w:styleId="a8">
    <w:name w:val="Strong"/>
    <w:uiPriority w:val="22"/>
    <w:qFormat/>
    <w:rsid w:val="003A4670"/>
    <w:rPr>
      <w:b/>
      <w:bCs/>
    </w:rPr>
  </w:style>
  <w:style w:type="character" w:customStyle="1" w:styleId="a9">
    <w:name w:val="Σύμβολο υποσημείωσης"/>
    <w:rsid w:val="003A4670"/>
    <w:rPr>
      <w:vertAlign w:val="superscript"/>
    </w:rPr>
  </w:style>
  <w:style w:type="character" w:styleId="aa">
    <w:name w:val="Emphasis"/>
    <w:qFormat/>
    <w:rsid w:val="003A4670"/>
    <w:rPr>
      <w:i/>
      <w:iCs/>
    </w:rPr>
  </w:style>
  <w:style w:type="character" w:customStyle="1" w:styleId="ab">
    <w:name w:val="Χαρακτήρες αρίθμησης"/>
    <w:rsid w:val="003A4670"/>
  </w:style>
  <w:style w:type="character" w:customStyle="1" w:styleId="normalwithoutspacingChar">
    <w:name w:val="normal_without_spacing Char"/>
    <w:rsid w:val="003A4670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3A4670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3A4670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3A4670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"/>
    <w:rsid w:val="003A4670"/>
  </w:style>
  <w:style w:type="character" w:customStyle="1" w:styleId="BodyTextIndent3Char">
    <w:name w:val="Body Text Indent 3 Char"/>
    <w:rsid w:val="003A4670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3A4670"/>
    <w:rPr>
      <w:vertAlign w:val="superscript"/>
    </w:rPr>
  </w:style>
  <w:style w:type="character" w:customStyle="1" w:styleId="WW-EndnoteReference">
    <w:name w:val="WW-Endnote Reference"/>
    <w:rsid w:val="003A4670"/>
    <w:rPr>
      <w:vertAlign w:val="superscript"/>
    </w:rPr>
  </w:style>
  <w:style w:type="character" w:customStyle="1" w:styleId="FootnoteReference1">
    <w:name w:val="Footnote Reference1"/>
    <w:rsid w:val="003A4670"/>
    <w:rPr>
      <w:vertAlign w:val="superscript"/>
    </w:rPr>
  </w:style>
  <w:style w:type="character" w:customStyle="1" w:styleId="FootnoteTextChar2">
    <w:name w:val="Footnote Text Char2"/>
    <w:rsid w:val="003A4670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3A467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3A4670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3A4670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3A4670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3A4670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3A4670"/>
    <w:rPr>
      <w:vertAlign w:val="superscript"/>
    </w:rPr>
  </w:style>
  <w:style w:type="character" w:customStyle="1" w:styleId="WW-EndnoteReference1">
    <w:name w:val="WW-Endnote Reference1"/>
    <w:rsid w:val="003A4670"/>
    <w:rPr>
      <w:vertAlign w:val="superscript"/>
    </w:rPr>
  </w:style>
  <w:style w:type="character" w:customStyle="1" w:styleId="WW-FootnoteReference2">
    <w:name w:val="WW-Footnote Reference2"/>
    <w:rsid w:val="003A4670"/>
    <w:rPr>
      <w:vertAlign w:val="superscript"/>
    </w:rPr>
  </w:style>
  <w:style w:type="character" w:customStyle="1" w:styleId="WW-EndnoteReference2">
    <w:name w:val="WW-Endnote Reference2"/>
    <w:rsid w:val="003A4670"/>
    <w:rPr>
      <w:vertAlign w:val="superscript"/>
    </w:rPr>
  </w:style>
  <w:style w:type="character" w:customStyle="1" w:styleId="FootnoteTextChar3">
    <w:name w:val="Footnote Text Char3"/>
    <w:rsid w:val="003A4670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3A467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3A4670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3A4670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3A4670"/>
    <w:rPr>
      <w:vertAlign w:val="superscript"/>
    </w:rPr>
  </w:style>
  <w:style w:type="character" w:customStyle="1" w:styleId="13">
    <w:name w:val="Παραπομπή σημείωσης τέλους1"/>
    <w:rsid w:val="003A4670"/>
    <w:rPr>
      <w:vertAlign w:val="superscript"/>
    </w:rPr>
  </w:style>
  <w:style w:type="character" w:customStyle="1" w:styleId="Char">
    <w:name w:val="Κείμενο πλαισίου Char"/>
    <w:uiPriority w:val="99"/>
    <w:rsid w:val="003A4670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3A4670"/>
    <w:rPr>
      <w:sz w:val="16"/>
      <w:szCs w:val="16"/>
    </w:rPr>
  </w:style>
  <w:style w:type="character" w:customStyle="1" w:styleId="Char0">
    <w:name w:val="Κείμενο σχολίου Char"/>
    <w:rsid w:val="003A4670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3A4670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3A4670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3A4670"/>
    <w:rPr>
      <w:vertAlign w:val="superscript"/>
    </w:rPr>
  </w:style>
  <w:style w:type="character" w:customStyle="1" w:styleId="WW-EndnoteReference3">
    <w:name w:val="WW-Endnote Reference3"/>
    <w:rsid w:val="003A4670"/>
    <w:rPr>
      <w:vertAlign w:val="superscript"/>
    </w:rPr>
  </w:style>
  <w:style w:type="character" w:customStyle="1" w:styleId="WW-FootnoteReference4">
    <w:name w:val="WW-Footnote Reference4"/>
    <w:rsid w:val="003A4670"/>
    <w:rPr>
      <w:vertAlign w:val="superscript"/>
    </w:rPr>
  </w:style>
  <w:style w:type="character" w:customStyle="1" w:styleId="WW-EndnoteReference4">
    <w:name w:val="WW-Endnote Reference4"/>
    <w:rsid w:val="003A4670"/>
    <w:rPr>
      <w:vertAlign w:val="superscript"/>
    </w:rPr>
  </w:style>
  <w:style w:type="character" w:customStyle="1" w:styleId="WW-FootnoteReference5">
    <w:name w:val="WW-Footnote Reference5"/>
    <w:rsid w:val="003A4670"/>
    <w:rPr>
      <w:vertAlign w:val="superscript"/>
    </w:rPr>
  </w:style>
  <w:style w:type="character" w:customStyle="1" w:styleId="WW-EndnoteReference5">
    <w:name w:val="WW-Endnote Reference5"/>
    <w:rsid w:val="003A4670"/>
    <w:rPr>
      <w:vertAlign w:val="superscript"/>
    </w:rPr>
  </w:style>
  <w:style w:type="character" w:customStyle="1" w:styleId="WW-FootnoteReference6">
    <w:name w:val="WW-Footnote Reference6"/>
    <w:rsid w:val="003A4670"/>
    <w:rPr>
      <w:vertAlign w:val="superscript"/>
    </w:rPr>
  </w:style>
  <w:style w:type="character" w:styleId="-0">
    <w:name w:val="FollowedHyperlink"/>
    <w:uiPriority w:val="99"/>
    <w:rsid w:val="003A4670"/>
    <w:rPr>
      <w:color w:val="800000"/>
      <w:u w:val="single"/>
    </w:rPr>
  </w:style>
  <w:style w:type="character" w:customStyle="1" w:styleId="WW-EndnoteReference6">
    <w:name w:val="WW-Endnote Reference6"/>
    <w:rsid w:val="003A4670"/>
    <w:rPr>
      <w:vertAlign w:val="superscript"/>
    </w:rPr>
  </w:style>
  <w:style w:type="character" w:customStyle="1" w:styleId="WW-FootnoteReference7">
    <w:name w:val="WW-Footnote Reference7"/>
    <w:rsid w:val="003A4670"/>
    <w:rPr>
      <w:vertAlign w:val="superscript"/>
    </w:rPr>
  </w:style>
  <w:style w:type="character" w:customStyle="1" w:styleId="WW-EndnoteReference7">
    <w:name w:val="WW-Endnote Reference7"/>
    <w:rsid w:val="003A4670"/>
    <w:rPr>
      <w:vertAlign w:val="superscript"/>
    </w:rPr>
  </w:style>
  <w:style w:type="character" w:customStyle="1" w:styleId="WW-FootnoteReference8">
    <w:name w:val="WW-Footnote Reference8"/>
    <w:rsid w:val="003A4670"/>
    <w:rPr>
      <w:vertAlign w:val="superscript"/>
    </w:rPr>
  </w:style>
  <w:style w:type="character" w:customStyle="1" w:styleId="WW-EndnoteReference8">
    <w:name w:val="WW-Endnote Reference8"/>
    <w:rsid w:val="003A4670"/>
    <w:rPr>
      <w:vertAlign w:val="superscript"/>
    </w:rPr>
  </w:style>
  <w:style w:type="character" w:customStyle="1" w:styleId="WW-FootnoteReference9">
    <w:name w:val="WW-Footnote Reference9"/>
    <w:rsid w:val="003A4670"/>
    <w:rPr>
      <w:vertAlign w:val="superscript"/>
    </w:rPr>
  </w:style>
  <w:style w:type="character" w:customStyle="1" w:styleId="WW-EndnoteReference9">
    <w:name w:val="WW-Endnote Reference9"/>
    <w:rsid w:val="003A4670"/>
    <w:rPr>
      <w:vertAlign w:val="superscript"/>
    </w:rPr>
  </w:style>
  <w:style w:type="character" w:customStyle="1" w:styleId="WW-FootnoteReference10">
    <w:name w:val="WW-Footnote Reference10"/>
    <w:rsid w:val="003A4670"/>
    <w:rPr>
      <w:vertAlign w:val="superscript"/>
    </w:rPr>
  </w:style>
  <w:style w:type="character" w:customStyle="1" w:styleId="WW-EndnoteReference10">
    <w:name w:val="WW-Endnote Reference10"/>
    <w:rsid w:val="003A4670"/>
    <w:rPr>
      <w:vertAlign w:val="superscript"/>
    </w:rPr>
  </w:style>
  <w:style w:type="character" w:customStyle="1" w:styleId="WW-FootnoteReference11">
    <w:name w:val="WW-Footnote Reference11"/>
    <w:rsid w:val="003A4670"/>
    <w:rPr>
      <w:vertAlign w:val="superscript"/>
    </w:rPr>
  </w:style>
  <w:style w:type="character" w:customStyle="1" w:styleId="WW-EndnoteReference11">
    <w:name w:val="WW-Endnote Reference11"/>
    <w:rsid w:val="003A4670"/>
    <w:rPr>
      <w:vertAlign w:val="superscript"/>
    </w:rPr>
  </w:style>
  <w:style w:type="character" w:customStyle="1" w:styleId="WW-FootnoteReference12">
    <w:name w:val="WW-Footnote Reference12"/>
    <w:rsid w:val="003A4670"/>
    <w:rPr>
      <w:vertAlign w:val="superscript"/>
    </w:rPr>
  </w:style>
  <w:style w:type="character" w:customStyle="1" w:styleId="WW-EndnoteReference12">
    <w:name w:val="WW-Endnote Reference12"/>
    <w:rsid w:val="003A4670"/>
    <w:rPr>
      <w:vertAlign w:val="superscript"/>
    </w:rPr>
  </w:style>
  <w:style w:type="character" w:customStyle="1" w:styleId="WW-FootnoteReference13">
    <w:name w:val="WW-Footnote Reference13"/>
    <w:rsid w:val="003A4670"/>
    <w:rPr>
      <w:vertAlign w:val="superscript"/>
    </w:rPr>
  </w:style>
  <w:style w:type="character" w:customStyle="1" w:styleId="WW-EndnoteReference13">
    <w:name w:val="WW-Endnote Reference13"/>
    <w:rsid w:val="003A4670"/>
    <w:rPr>
      <w:vertAlign w:val="superscript"/>
    </w:rPr>
  </w:style>
  <w:style w:type="character" w:customStyle="1" w:styleId="22">
    <w:name w:val="Παραπομπή υποσημείωσης2"/>
    <w:rsid w:val="003A4670"/>
    <w:rPr>
      <w:vertAlign w:val="superscript"/>
    </w:rPr>
  </w:style>
  <w:style w:type="character" w:customStyle="1" w:styleId="23">
    <w:name w:val="Παραπομπή σημείωσης τέλους2"/>
    <w:rsid w:val="003A4670"/>
    <w:rPr>
      <w:vertAlign w:val="superscript"/>
    </w:rPr>
  </w:style>
  <w:style w:type="character" w:customStyle="1" w:styleId="WW-FootnoteReference14">
    <w:name w:val="WW-Footnote Reference14"/>
    <w:rsid w:val="003A4670"/>
    <w:rPr>
      <w:vertAlign w:val="superscript"/>
    </w:rPr>
  </w:style>
  <w:style w:type="character" w:customStyle="1" w:styleId="WW-EndnoteReference14">
    <w:name w:val="WW-Endnote Reference14"/>
    <w:rsid w:val="003A4670"/>
    <w:rPr>
      <w:vertAlign w:val="superscript"/>
    </w:rPr>
  </w:style>
  <w:style w:type="character" w:styleId="ac">
    <w:name w:val="footnote reference"/>
    <w:rsid w:val="003A4670"/>
    <w:rPr>
      <w:vertAlign w:val="superscript"/>
    </w:rPr>
  </w:style>
  <w:style w:type="character" w:styleId="ad">
    <w:name w:val="endnote reference"/>
    <w:uiPriority w:val="99"/>
    <w:rsid w:val="003A4670"/>
    <w:rPr>
      <w:vertAlign w:val="superscript"/>
    </w:rPr>
  </w:style>
  <w:style w:type="paragraph" w:customStyle="1" w:styleId="ae">
    <w:name w:val="Επικεφαλίδα"/>
    <w:basedOn w:val="a0"/>
    <w:next w:val="af"/>
    <w:rsid w:val="003A467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0"/>
    <w:link w:val="Char2"/>
    <w:qFormat/>
    <w:rsid w:val="003A4670"/>
    <w:pPr>
      <w:spacing w:after="240"/>
    </w:pPr>
  </w:style>
  <w:style w:type="character" w:customStyle="1" w:styleId="Char2">
    <w:name w:val="Σώμα κειμένου Char"/>
    <w:basedOn w:val="a1"/>
    <w:link w:val="af"/>
    <w:rsid w:val="003A4670"/>
    <w:rPr>
      <w:rFonts w:ascii="Calibri" w:eastAsia="Times New Roman" w:hAnsi="Calibri" w:cs="Calibri"/>
      <w:szCs w:val="24"/>
      <w:lang w:val="en-GB" w:eastAsia="zh-CN"/>
    </w:rPr>
  </w:style>
  <w:style w:type="paragraph" w:styleId="af0">
    <w:name w:val="List"/>
    <w:basedOn w:val="af"/>
    <w:rsid w:val="003A4670"/>
    <w:rPr>
      <w:rFonts w:cs="Mangal"/>
    </w:rPr>
  </w:style>
  <w:style w:type="paragraph" w:styleId="af1">
    <w:name w:val="caption"/>
    <w:basedOn w:val="a0"/>
    <w:qFormat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0"/>
    <w:rsid w:val="003A4670"/>
    <w:pPr>
      <w:suppressLineNumbers/>
    </w:pPr>
    <w:rPr>
      <w:rFonts w:cs="Mangal"/>
    </w:rPr>
  </w:style>
  <w:style w:type="paragraph" w:customStyle="1" w:styleId="15">
    <w:name w:val="Λεζάντα1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0"/>
    <w:rsid w:val="003A4670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0"/>
    <w:rsid w:val="003A4670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0"/>
    <w:next w:val="a0"/>
    <w:rsid w:val="003A4670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3A4670"/>
  </w:style>
  <w:style w:type="paragraph" w:customStyle="1" w:styleId="inserttext">
    <w:name w:val="insert text"/>
    <w:basedOn w:val="a0"/>
    <w:rsid w:val="003A4670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0"/>
    <w:link w:val="Char3"/>
    <w:rsid w:val="003A4670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1"/>
    <w:link w:val="af3"/>
    <w:rsid w:val="003A4670"/>
    <w:rPr>
      <w:rFonts w:ascii="Calibri" w:eastAsia="MS Mincho" w:hAnsi="Calibri" w:cs="Calibri"/>
      <w:szCs w:val="24"/>
      <w:lang w:val="en-US" w:eastAsia="ja-JP"/>
    </w:rPr>
  </w:style>
  <w:style w:type="paragraph" w:styleId="af4">
    <w:name w:val="header"/>
    <w:basedOn w:val="a0"/>
    <w:link w:val="Char4"/>
    <w:rsid w:val="003A4670"/>
  </w:style>
  <w:style w:type="character" w:customStyle="1" w:styleId="Char4">
    <w:name w:val="Κεφαλίδα Char"/>
    <w:basedOn w:val="a1"/>
    <w:link w:val="af4"/>
    <w:rsid w:val="003A4670"/>
    <w:rPr>
      <w:rFonts w:ascii="Calibri" w:eastAsia="Times New Roman" w:hAnsi="Calibri" w:cs="Calibri"/>
      <w:szCs w:val="24"/>
      <w:lang w:val="en-GB" w:eastAsia="zh-CN"/>
    </w:rPr>
  </w:style>
  <w:style w:type="paragraph" w:customStyle="1" w:styleId="17">
    <w:name w:val="Κείμενο πλαισίου1"/>
    <w:basedOn w:val="a0"/>
    <w:rsid w:val="003A4670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0"/>
    <w:rsid w:val="003A4670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3A4670"/>
    <w:rPr>
      <w:b/>
      <w:bCs/>
    </w:rPr>
  </w:style>
  <w:style w:type="paragraph" w:customStyle="1" w:styleId="18">
    <w:name w:val="Αναθεώρηση1"/>
    <w:rsid w:val="003A46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0"/>
    <w:rsid w:val="003A4670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9">
    <w:name w:val="Παράγραφος λίστας1"/>
    <w:basedOn w:val="a0"/>
    <w:rsid w:val="003A4670"/>
    <w:pPr>
      <w:spacing w:after="200"/>
      <w:ind w:left="720"/>
      <w:contextualSpacing/>
    </w:pPr>
  </w:style>
  <w:style w:type="paragraph" w:styleId="af5">
    <w:name w:val="footnote text"/>
    <w:basedOn w:val="a0"/>
    <w:link w:val="Char5"/>
    <w:rsid w:val="003A4670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basedOn w:val="a1"/>
    <w:link w:val="af5"/>
    <w:rsid w:val="003A4670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a">
    <w:name w:val="toc 1"/>
    <w:basedOn w:val="a0"/>
    <w:next w:val="a0"/>
    <w:qFormat/>
    <w:rsid w:val="003A4670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0"/>
    <w:next w:val="a0"/>
    <w:uiPriority w:val="39"/>
    <w:rsid w:val="003A4670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0"/>
    <w:next w:val="a0"/>
    <w:uiPriority w:val="39"/>
    <w:rsid w:val="003A4670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0"/>
    <w:next w:val="a0"/>
    <w:uiPriority w:val="39"/>
    <w:rsid w:val="003A4670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0"/>
    <w:next w:val="a0"/>
    <w:rsid w:val="003A4670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0"/>
    <w:next w:val="a0"/>
    <w:rsid w:val="003A4670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0"/>
    <w:next w:val="a0"/>
    <w:rsid w:val="003A4670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0"/>
    <w:next w:val="a0"/>
    <w:rsid w:val="003A4670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0"/>
    <w:next w:val="a0"/>
    <w:rsid w:val="003A4670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3A4670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3A4670"/>
    <w:rPr>
      <w:rFonts w:ascii="Calibri" w:hAnsi="Calibri" w:cs="Calibri"/>
      <w:lang w:val="el-GR"/>
    </w:rPr>
  </w:style>
  <w:style w:type="paragraph" w:styleId="af6">
    <w:name w:val="endnote text"/>
    <w:basedOn w:val="a0"/>
    <w:link w:val="Char6"/>
    <w:uiPriority w:val="99"/>
    <w:rsid w:val="003A4670"/>
    <w:rPr>
      <w:sz w:val="20"/>
      <w:szCs w:val="20"/>
    </w:rPr>
  </w:style>
  <w:style w:type="character" w:customStyle="1" w:styleId="Char6">
    <w:name w:val="Κείμενο σημείωσης τέλους Char"/>
    <w:basedOn w:val="a1"/>
    <w:link w:val="af6"/>
    <w:uiPriority w:val="99"/>
    <w:rsid w:val="003A4670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3A4670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7">
    <w:name w:val="Προμορφοποιημένο κείμενο"/>
    <w:basedOn w:val="a0"/>
    <w:rsid w:val="003A4670"/>
  </w:style>
  <w:style w:type="paragraph" w:styleId="af8">
    <w:name w:val="Body Text Indent"/>
    <w:basedOn w:val="a0"/>
    <w:link w:val="Char7"/>
    <w:rsid w:val="003A4670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1"/>
    <w:link w:val="af8"/>
    <w:rsid w:val="003A4670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0"/>
    <w:rsid w:val="003A4670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3A4670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0"/>
    <w:rsid w:val="003A4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3A4670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0"/>
    <w:rsid w:val="003A467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b">
    <w:name w:val="Χωρίς διάστιχο1"/>
    <w:rsid w:val="003A4670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9">
    <w:name w:val="Περιεχόμενα πίνακα"/>
    <w:basedOn w:val="a0"/>
    <w:rsid w:val="003A4670"/>
    <w:pPr>
      <w:suppressLineNumbers/>
    </w:pPr>
  </w:style>
  <w:style w:type="paragraph" w:customStyle="1" w:styleId="afa">
    <w:name w:val="Επικεφαλίδα πίνακα"/>
    <w:basedOn w:val="af9"/>
    <w:rsid w:val="003A467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3A4670"/>
  </w:style>
  <w:style w:type="paragraph" w:customStyle="1" w:styleId="Standard">
    <w:name w:val="Standard"/>
    <w:rsid w:val="003A467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A4670"/>
    <w:pPr>
      <w:spacing w:after="120"/>
    </w:pPr>
  </w:style>
  <w:style w:type="paragraph" w:customStyle="1" w:styleId="Footnote">
    <w:name w:val="Footnote"/>
    <w:basedOn w:val="Standard"/>
    <w:rsid w:val="003A4670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0"/>
    <w:rsid w:val="003A4670"/>
    <w:rPr>
      <w:sz w:val="16"/>
      <w:szCs w:val="16"/>
    </w:rPr>
  </w:style>
  <w:style w:type="paragraph" w:customStyle="1" w:styleId="fooot">
    <w:name w:val="fooot"/>
    <w:basedOn w:val="footers"/>
    <w:rsid w:val="003A4670"/>
  </w:style>
  <w:style w:type="paragraph" w:styleId="afb">
    <w:name w:val="Balloon Text"/>
    <w:basedOn w:val="a0"/>
    <w:link w:val="Char10"/>
    <w:rsid w:val="003A467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1"/>
    <w:link w:val="afb"/>
    <w:rsid w:val="003A4670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c">
    <w:name w:val="Κείμενο σχολίου1"/>
    <w:basedOn w:val="a0"/>
    <w:rsid w:val="003A4670"/>
    <w:rPr>
      <w:sz w:val="20"/>
      <w:szCs w:val="20"/>
    </w:rPr>
  </w:style>
  <w:style w:type="paragraph" w:styleId="afc">
    <w:name w:val="annotation text"/>
    <w:basedOn w:val="a0"/>
    <w:link w:val="Char11"/>
    <w:uiPriority w:val="99"/>
    <w:semiHidden/>
    <w:unhideWhenUsed/>
    <w:rsid w:val="003A4670"/>
    <w:rPr>
      <w:sz w:val="20"/>
      <w:szCs w:val="20"/>
    </w:rPr>
  </w:style>
  <w:style w:type="character" w:customStyle="1" w:styleId="Char11">
    <w:name w:val="Κείμενο σχολίου Char1"/>
    <w:basedOn w:val="a1"/>
    <w:link w:val="afc"/>
    <w:uiPriority w:val="99"/>
    <w:semiHidden/>
    <w:rsid w:val="003A4670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d">
    <w:name w:val="annotation subject"/>
    <w:basedOn w:val="1c"/>
    <w:next w:val="1c"/>
    <w:link w:val="Char12"/>
    <w:rsid w:val="003A4670"/>
    <w:rPr>
      <w:b/>
      <w:bCs/>
    </w:rPr>
  </w:style>
  <w:style w:type="character" w:customStyle="1" w:styleId="Char12">
    <w:name w:val="Θέμα σχολίου Char1"/>
    <w:basedOn w:val="Char11"/>
    <w:link w:val="afd"/>
    <w:rsid w:val="003A4670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0"/>
    <w:link w:val="-HTMLChar1"/>
    <w:uiPriority w:val="99"/>
    <w:rsid w:val="003A4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basedOn w:val="a1"/>
    <w:link w:val="-HTML"/>
    <w:uiPriority w:val="99"/>
    <w:rsid w:val="003A4670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e">
    <w:name w:val="Revision"/>
    <w:rsid w:val="003A4670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">
    <w:name w:val="Λίστα με κουκκίδες 21"/>
    <w:basedOn w:val="a0"/>
    <w:rsid w:val="003A4670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3A4670"/>
    <w:pPr>
      <w:tabs>
        <w:tab w:val="right" w:leader="dot" w:pos="7091"/>
      </w:tabs>
      <w:ind w:left="2547"/>
    </w:pPr>
  </w:style>
  <w:style w:type="table" w:styleId="aff">
    <w:name w:val="Table Grid"/>
    <w:basedOn w:val="a2"/>
    <w:rsid w:val="003A4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-2">
    <w:name w:val="para-2"/>
    <w:basedOn w:val="a0"/>
    <w:rsid w:val="003A467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588" w:hanging="1588"/>
    </w:pPr>
    <w:rPr>
      <w:rFonts w:ascii="Arial" w:hAnsi="Arial" w:cs="Arial"/>
      <w:spacing w:val="5"/>
      <w:szCs w:val="20"/>
      <w:lang w:val="el-GR"/>
    </w:rPr>
  </w:style>
  <w:style w:type="paragraph" w:styleId="aff0">
    <w:name w:val="List Paragraph"/>
    <w:basedOn w:val="a0"/>
    <w:uiPriority w:val="34"/>
    <w:qFormat/>
    <w:rsid w:val="003A4670"/>
    <w:pPr>
      <w:ind w:left="720"/>
      <w:contextualSpacing/>
    </w:pPr>
  </w:style>
  <w:style w:type="paragraph" w:customStyle="1" w:styleId="1d">
    <w:name w:val="Βασικό1"/>
    <w:rsid w:val="003A4670"/>
    <w:pPr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el-GR"/>
    </w:rPr>
  </w:style>
  <w:style w:type="paragraph" w:customStyle="1" w:styleId="aff1">
    <w:name w:val="_ απλή παράγραφος"/>
    <w:basedOn w:val="af"/>
    <w:rsid w:val="003A4670"/>
    <w:pPr>
      <w:suppressAutoHyphens w:val="0"/>
      <w:spacing w:before="120" w:after="120" w:line="240" w:lineRule="atLeast"/>
    </w:pPr>
    <w:rPr>
      <w:rFonts w:ascii="Tahoma" w:hAnsi="Tahoma" w:cs="Times New Roman"/>
      <w:sz w:val="18"/>
      <w:szCs w:val="20"/>
      <w:lang w:val="el-GR" w:eastAsia="en-US"/>
    </w:rPr>
  </w:style>
  <w:style w:type="paragraph" w:customStyle="1" w:styleId="a">
    <w:name w:val="αρίθμ έξω"/>
    <w:basedOn w:val="a0"/>
    <w:rsid w:val="003A4670"/>
    <w:pPr>
      <w:numPr>
        <w:numId w:val="7"/>
      </w:numPr>
      <w:suppressAutoHyphens w:val="0"/>
      <w:autoSpaceDE w:val="0"/>
      <w:autoSpaceDN w:val="0"/>
      <w:adjustRightInd w:val="0"/>
      <w:spacing w:before="120" w:after="0" w:line="360" w:lineRule="auto"/>
    </w:pPr>
    <w:rPr>
      <w:rFonts w:ascii="Century Gothic" w:eastAsia="SimSun" w:hAnsi="Century Gothic" w:cs="Times New Roman"/>
      <w:szCs w:val="22"/>
      <w:lang w:val="el-GR"/>
    </w:rPr>
  </w:style>
  <w:style w:type="character" w:customStyle="1" w:styleId="DeltaViewInsertion">
    <w:name w:val="DeltaView Insertion"/>
    <w:rsid w:val="003A4670"/>
    <w:rPr>
      <w:b/>
      <w:i/>
      <w:spacing w:val="0"/>
      <w:lang w:val="el-GR"/>
    </w:rPr>
  </w:style>
  <w:style w:type="character" w:customStyle="1" w:styleId="NormalBoldChar">
    <w:name w:val="NormalBold Char"/>
    <w:rsid w:val="003A4670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0"/>
    <w:next w:val="a0"/>
    <w:rsid w:val="003A4670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0"/>
    <w:next w:val="1"/>
    <w:rsid w:val="003A4670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paragraph" w:customStyle="1" w:styleId="Style19">
    <w:name w:val="Style19"/>
    <w:basedOn w:val="a0"/>
    <w:uiPriority w:val="99"/>
    <w:rsid w:val="003A4670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350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3">
    <w:name w:val="Style3"/>
    <w:basedOn w:val="a0"/>
    <w:uiPriority w:val="99"/>
    <w:rsid w:val="003A4670"/>
    <w:pPr>
      <w:widowControl w:val="0"/>
      <w:suppressAutoHyphens w:val="0"/>
      <w:autoSpaceDE w:val="0"/>
      <w:autoSpaceDN w:val="0"/>
      <w:adjustRightInd w:val="0"/>
      <w:spacing w:after="0" w:line="278" w:lineRule="exact"/>
    </w:pPr>
    <w:rPr>
      <w:rFonts w:ascii="Arial" w:hAnsi="Arial" w:cs="Arial"/>
      <w:sz w:val="24"/>
      <w:lang w:val="el-GR" w:eastAsia="el-GR"/>
    </w:rPr>
  </w:style>
  <w:style w:type="paragraph" w:styleId="32">
    <w:name w:val="Body Text Indent 3"/>
    <w:basedOn w:val="a0"/>
    <w:link w:val="3Char0"/>
    <w:uiPriority w:val="99"/>
    <w:semiHidden/>
    <w:unhideWhenUsed/>
    <w:rsid w:val="003A4670"/>
    <w:pPr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1"/>
    <w:link w:val="32"/>
    <w:uiPriority w:val="99"/>
    <w:semiHidden/>
    <w:rsid w:val="003A4670"/>
    <w:rPr>
      <w:rFonts w:ascii="Calibri" w:eastAsia="Times New Roman" w:hAnsi="Calibri" w:cs="Calibri"/>
      <w:sz w:val="16"/>
      <w:szCs w:val="16"/>
      <w:lang w:val="en-GB" w:eastAsia="zh-CN"/>
    </w:rPr>
  </w:style>
  <w:style w:type="paragraph" w:styleId="Web">
    <w:name w:val="Normal (Web)"/>
    <w:basedOn w:val="a0"/>
    <w:rsid w:val="003A467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Style5">
    <w:name w:val="Style5"/>
    <w:basedOn w:val="a0"/>
    <w:uiPriority w:val="99"/>
    <w:rsid w:val="003A4670"/>
    <w:pPr>
      <w:widowControl w:val="0"/>
      <w:suppressAutoHyphens w:val="0"/>
      <w:autoSpaceDE w:val="0"/>
      <w:autoSpaceDN w:val="0"/>
      <w:adjustRightInd w:val="0"/>
      <w:spacing w:after="0"/>
    </w:pPr>
    <w:rPr>
      <w:rFonts w:cs="Times New Roman"/>
      <w:sz w:val="24"/>
      <w:lang w:val="el-GR" w:eastAsia="el-GR"/>
    </w:rPr>
  </w:style>
  <w:style w:type="paragraph" w:customStyle="1" w:styleId="Style9">
    <w:name w:val="Style9"/>
    <w:basedOn w:val="a0"/>
    <w:uiPriority w:val="99"/>
    <w:rsid w:val="003A4670"/>
    <w:pPr>
      <w:widowControl w:val="0"/>
      <w:suppressAutoHyphens w:val="0"/>
      <w:autoSpaceDE w:val="0"/>
      <w:autoSpaceDN w:val="0"/>
      <w:adjustRightInd w:val="0"/>
      <w:spacing w:after="0" w:line="324" w:lineRule="exact"/>
    </w:pPr>
    <w:rPr>
      <w:rFonts w:ascii="Lucida Sans Unicode" w:hAnsi="Lucida Sans Unicode" w:cs="Times New Roman"/>
      <w:sz w:val="24"/>
      <w:lang w:val="el-GR" w:eastAsia="el-GR"/>
    </w:rPr>
  </w:style>
  <w:style w:type="character" w:customStyle="1" w:styleId="WW-FootnoteReference15">
    <w:name w:val="WW-Footnote Reference15"/>
    <w:rsid w:val="003A467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3A46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A4670"/>
    <w:pPr>
      <w:widowControl w:val="0"/>
      <w:suppressAutoHyphens w:val="0"/>
      <w:autoSpaceDE w:val="0"/>
      <w:autoSpaceDN w:val="0"/>
      <w:spacing w:before="167" w:after="0"/>
      <w:jc w:val="center"/>
    </w:pPr>
    <w:rPr>
      <w:rFonts w:ascii="DejaVu Sans" w:eastAsia="DejaVu Sans" w:hAnsi="DejaVu Sans" w:cs="DejaVu Sans"/>
      <w:szCs w:val="22"/>
      <w:lang w:val="en-US" w:eastAsia="en-US"/>
    </w:rPr>
  </w:style>
  <w:style w:type="table" w:customStyle="1" w:styleId="1e">
    <w:name w:val="Πλέγμα πίνακα1"/>
    <w:basedOn w:val="a2"/>
    <w:next w:val="aff"/>
    <w:uiPriority w:val="59"/>
    <w:rsid w:val="003A4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"/>
    <w:basedOn w:val="a2"/>
    <w:next w:val="aff"/>
    <w:uiPriority w:val="59"/>
    <w:rsid w:val="003A4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0"/>
    <w:uiPriority w:val="99"/>
    <w:rsid w:val="003A4670"/>
    <w:pPr>
      <w:widowControl w:val="0"/>
      <w:suppressAutoHyphens w:val="0"/>
      <w:autoSpaceDE w:val="0"/>
      <w:autoSpaceDN w:val="0"/>
      <w:adjustRightInd w:val="0"/>
      <w:spacing w:after="0" w:line="379" w:lineRule="exact"/>
    </w:pPr>
    <w:rPr>
      <w:rFonts w:eastAsiaTheme="minorEastAsia" w:cstheme="minorBidi"/>
      <w:sz w:val="24"/>
      <w:lang w:val="el-GR" w:eastAsia="el-GR"/>
    </w:rPr>
  </w:style>
  <w:style w:type="paragraph" w:customStyle="1" w:styleId="Style23">
    <w:name w:val="Style23"/>
    <w:basedOn w:val="a0"/>
    <w:uiPriority w:val="99"/>
    <w:rsid w:val="003A4670"/>
    <w:pPr>
      <w:widowControl w:val="0"/>
      <w:suppressAutoHyphens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lang w:val="el-GR" w:eastAsia="el-GR"/>
    </w:rPr>
  </w:style>
  <w:style w:type="character" w:customStyle="1" w:styleId="FontStyle95">
    <w:name w:val="Font Style95"/>
    <w:basedOn w:val="a1"/>
    <w:uiPriority w:val="99"/>
    <w:rsid w:val="003A467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09">
    <w:name w:val="Font Style109"/>
    <w:uiPriority w:val="99"/>
    <w:rsid w:val="003A4670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47">
    <w:name w:val="Font Style47"/>
    <w:basedOn w:val="a1"/>
    <w:uiPriority w:val="99"/>
    <w:rsid w:val="003A4670"/>
    <w:rPr>
      <w:rFonts w:ascii="Arial" w:hAnsi="Arial" w:cs="Arial"/>
      <w:color w:val="000000"/>
      <w:sz w:val="18"/>
      <w:szCs w:val="18"/>
    </w:rPr>
  </w:style>
  <w:style w:type="paragraph" w:styleId="27">
    <w:name w:val="Body Text 2"/>
    <w:basedOn w:val="a0"/>
    <w:link w:val="2Char0"/>
    <w:uiPriority w:val="99"/>
    <w:rsid w:val="003A4670"/>
    <w:pPr>
      <w:suppressAutoHyphens w:val="0"/>
      <w:spacing w:line="480" w:lineRule="auto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2Char0">
    <w:name w:val="Σώμα κείμενου 2 Char"/>
    <w:basedOn w:val="a1"/>
    <w:link w:val="27"/>
    <w:uiPriority w:val="99"/>
    <w:rsid w:val="003A467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f2">
    <w:name w:val="Προεπιλογή"/>
    <w:rsid w:val="003A4670"/>
    <w:pPr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3A4670"/>
  </w:style>
  <w:style w:type="character" w:customStyle="1" w:styleId="FontStyle44">
    <w:name w:val="Font Style44"/>
    <w:basedOn w:val="a1"/>
    <w:uiPriority w:val="99"/>
    <w:rsid w:val="003A4670"/>
    <w:rPr>
      <w:rFonts w:ascii="Arial" w:hAnsi="Arial" w:cs="Arial"/>
      <w:color w:val="000000"/>
      <w:sz w:val="20"/>
      <w:szCs w:val="20"/>
    </w:rPr>
  </w:style>
  <w:style w:type="paragraph" w:customStyle="1" w:styleId="Style18">
    <w:name w:val="Style18"/>
    <w:basedOn w:val="a0"/>
    <w:uiPriority w:val="99"/>
    <w:rsid w:val="003A4670"/>
    <w:pPr>
      <w:widowControl w:val="0"/>
      <w:suppressAutoHyphens w:val="0"/>
      <w:autoSpaceDE w:val="0"/>
      <w:autoSpaceDN w:val="0"/>
      <w:adjustRightInd w:val="0"/>
      <w:spacing w:after="0" w:line="264" w:lineRule="exact"/>
      <w:jc w:val="lef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22">
    <w:name w:val="Style22"/>
    <w:basedOn w:val="a0"/>
    <w:uiPriority w:val="99"/>
    <w:rsid w:val="003A4670"/>
    <w:pPr>
      <w:widowControl w:val="0"/>
      <w:suppressAutoHyphens w:val="0"/>
      <w:autoSpaceDE w:val="0"/>
      <w:autoSpaceDN w:val="0"/>
      <w:adjustRightInd w:val="0"/>
      <w:spacing w:after="0" w:line="264" w:lineRule="exact"/>
      <w:ind w:firstLine="1330"/>
      <w:jc w:val="lef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14">
    <w:name w:val="Style14"/>
    <w:basedOn w:val="a0"/>
    <w:uiPriority w:val="99"/>
    <w:rsid w:val="003A4670"/>
    <w:pPr>
      <w:widowControl w:val="0"/>
      <w:suppressAutoHyphens w:val="0"/>
      <w:autoSpaceDE w:val="0"/>
      <w:autoSpaceDN w:val="0"/>
      <w:adjustRightInd w:val="0"/>
      <w:spacing w:after="0" w:line="221" w:lineRule="exac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10">
    <w:name w:val="Style10"/>
    <w:basedOn w:val="a0"/>
    <w:uiPriority w:val="99"/>
    <w:rsid w:val="003A4670"/>
    <w:pPr>
      <w:widowControl w:val="0"/>
      <w:suppressAutoHyphens w:val="0"/>
      <w:autoSpaceDE w:val="0"/>
      <w:autoSpaceDN w:val="0"/>
      <w:adjustRightInd w:val="0"/>
      <w:spacing w:after="0" w:line="254" w:lineRule="exact"/>
      <w:ind w:hanging="355"/>
    </w:pPr>
    <w:rPr>
      <w:rFonts w:ascii="Times New Roman" w:eastAsiaTheme="minorEastAsia" w:hAnsi="Times New Roman" w:cs="Times New Roman"/>
      <w:sz w:val="24"/>
      <w:lang w:val="el-GR" w:eastAsia="el-GR"/>
    </w:rPr>
  </w:style>
  <w:style w:type="paragraph" w:customStyle="1" w:styleId="xl65">
    <w:name w:val="xl65"/>
    <w:basedOn w:val="a0"/>
    <w:rsid w:val="003A467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6">
    <w:name w:val="xl66"/>
    <w:basedOn w:val="a0"/>
    <w:rsid w:val="003A4670"/>
    <w:pP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7">
    <w:name w:val="xl67"/>
    <w:basedOn w:val="a0"/>
    <w:rsid w:val="003A4670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8">
    <w:name w:val="xl68"/>
    <w:basedOn w:val="a0"/>
    <w:rsid w:val="003A4670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9">
    <w:name w:val="xl69"/>
    <w:basedOn w:val="a0"/>
    <w:rsid w:val="003A467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0">
    <w:name w:val="xl70"/>
    <w:basedOn w:val="a0"/>
    <w:rsid w:val="003A4670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1">
    <w:name w:val="xl71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5"/>
      <w:szCs w:val="15"/>
      <w:lang w:val="el-GR" w:eastAsia="el-GR"/>
    </w:rPr>
  </w:style>
  <w:style w:type="paragraph" w:customStyle="1" w:styleId="xl72">
    <w:name w:val="xl72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15"/>
      <w:szCs w:val="15"/>
      <w:lang w:val="el-GR" w:eastAsia="el-GR"/>
    </w:rPr>
  </w:style>
  <w:style w:type="paragraph" w:customStyle="1" w:styleId="xl73">
    <w:name w:val="xl73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5"/>
      <w:szCs w:val="15"/>
      <w:lang w:val="el-GR" w:eastAsia="el-GR"/>
    </w:rPr>
  </w:style>
  <w:style w:type="paragraph" w:customStyle="1" w:styleId="xl74">
    <w:name w:val="xl74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75">
    <w:name w:val="xl75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76">
    <w:name w:val="xl76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77">
    <w:name w:val="xl77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78">
    <w:name w:val="xl78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79">
    <w:name w:val="xl79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80">
    <w:name w:val="xl80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81">
    <w:name w:val="xl81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82">
    <w:name w:val="xl82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83">
    <w:name w:val="xl83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84">
    <w:name w:val="xl84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85">
    <w:name w:val="xl85"/>
    <w:basedOn w:val="a0"/>
    <w:rsid w:val="003A4670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86">
    <w:name w:val="xl86"/>
    <w:basedOn w:val="a0"/>
    <w:rsid w:val="003A4670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87">
    <w:name w:val="xl87"/>
    <w:basedOn w:val="a0"/>
    <w:rsid w:val="003A4670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88">
    <w:name w:val="xl88"/>
    <w:basedOn w:val="a0"/>
    <w:rsid w:val="003A4670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89">
    <w:name w:val="xl89"/>
    <w:basedOn w:val="a0"/>
    <w:rsid w:val="003A4670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90">
    <w:name w:val="xl90"/>
    <w:basedOn w:val="a0"/>
    <w:rsid w:val="003A4670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91">
    <w:name w:val="xl91"/>
    <w:basedOn w:val="a0"/>
    <w:rsid w:val="003A4670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92">
    <w:name w:val="xl92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93">
    <w:name w:val="xl93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94">
    <w:name w:val="xl94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16"/>
      <w:szCs w:val="16"/>
      <w:lang w:val="el-GR" w:eastAsia="el-GR"/>
    </w:rPr>
  </w:style>
  <w:style w:type="paragraph" w:customStyle="1" w:styleId="xl95">
    <w:name w:val="xl95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96">
    <w:name w:val="xl96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97">
    <w:name w:val="xl97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98">
    <w:name w:val="xl98"/>
    <w:basedOn w:val="a0"/>
    <w:rsid w:val="003A46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99">
    <w:name w:val="xl99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0">
    <w:name w:val="xl100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1">
    <w:name w:val="xl101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102">
    <w:name w:val="xl102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03">
    <w:name w:val="xl103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104">
    <w:name w:val="xl104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Style6">
    <w:name w:val="Style6"/>
    <w:basedOn w:val="a0"/>
    <w:uiPriority w:val="99"/>
    <w:rsid w:val="003A4670"/>
    <w:pPr>
      <w:widowControl w:val="0"/>
      <w:suppressAutoHyphens w:val="0"/>
      <w:autoSpaceDE w:val="0"/>
      <w:autoSpaceDN w:val="0"/>
      <w:adjustRightInd w:val="0"/>
      <w:spacing w:after="0" w:line="319" w:lineRule="exact"/>
      <w:jc w:val="lef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font5">
    <w:name w:val="font5"/>
    <w:basedOn w:val="a0"/>
    <w:rsid w:val="003A467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szCs w:val="22"/>
      <w:lang w:val="el-GR" w:eastAsia="el-GR"/>
    </w:rPr>
  </w:style>
  <w:style w:type="paragraph" w:customStyle="1" w:styleId="font6">
    <w:name w:val="font6"/>
    <w:basedOn w:val="a0"/>
    <w:rsid w:val="003A467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color w:val="E7E6E6"/>
      <w:szCs w:val="22"/>
      <w:lang w:val="el-GR" w:eastAsia="el-GR"/>
    </w:rPr>
  </w:style>
  <w:style w:type="paragraph" w:customStyle="1" w:styleId="font7">
    <w:name w:val="font7"/>
    <w:basedOn w:val="a0"/>
    <w:rsid w:val="003A467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color w:val="D0CECE"/>
      <w:szCs w:val="22"/>
      <w:lang w:val="el-GR" w:eastAsia="el-GR"/>
    </w:rPr>
  </w:style>
  <w:style w:type="paragraph" w:customStyle="1" w:styleId="xl63">
    <w:name w:val="xl63"/>
    <w:basedOn w:val="a0"/>
    <w:rsid w:val="003A467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paragraph" w:customStyle="1" w:styleId="xl64">
    <w:name w:val="xl64"/>
    <w:basedOn w:val="a0"/>
    <w:rsid w:val="003A467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paragraph" w:customStyle="1" w:styleId="xl105">
    <w:name w:val="xl105"/>
    <w:basedOn w:val="a0"/>
    <w:rsid w:val="003A467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06">
    <w:name w:val="xl106"/>
    <w:basedOn w:val="a0"/>
    <w:rsid w:val="003A4670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paragraph" w:customStyle="1" w:styleId="xl107">
    <w:name w:val="xl107"/>
    <w:basedOn w:val="a0"/>
    <w:rsid w:val="003A4670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paragraph" w:customStyle="1" w:styleId="xl108">
    <w:name w:val="xl108"/>
    <w:basedOn w:val="a0"/>
    <w:rsid w:val="003A467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lang w:val="el-GR" w:eastAsia="el-GR"/>
    </w:rPr>
  </w:style>
  <w:style w:type="paragraph" w:customStyle="1" w:styleId="xl109">
    <w:name w:val="xl109"/>
    <w:basedOn w:val="a0"/>
    <w:rsid w:val="003A467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lang w:val="el-GR" w:eastAsia="el-GR"/>
    </w:rPr>
  </w:style>
  <w:style w:type="paragraph" w:customStyle="1" w:styleId="xl110">
    <w:name w:val="xl110"/>
    <w:basedOn w:val="a0"/>
    <w:rsid w:val="003A4670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1">
    <w:name w:val="xl111"/>
    <w:basedOn w:val="a0"/>
    <w:rsid w:val="003A4670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2">
    <w:name w:val="xl112"/>
    <w:basedOn w:val="a0"/>
    <w:rsid w:val="003A4670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3">
    <w:name w:val="xl113"/>
    <w:basedOn w:val="a0"/>
    <w:rsid w:val="003A4670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4">
    <w:name w:val="xl114"/>
    <w:basedOn w:val="a0"/>
    <w:rsid w:val="003A4670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5">
    <w:name w:val="xl115"/>
    <w:basedOn w:val="a0"/>
    <w:rsid w:val="003A467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6">
    <w:name w:val="xl116"/>
    <w:basedOn w:val="a0"/>
    <w:rsid w:val="003A4670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paragraph" w:customStyle="1" w:styleId="xl117">
    <w:name w:val="xl117"/>
    <w:basedOn w:val="a0"/>
    <w:rsid w:val="003A4670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paragraph" w:customStyle="1" w:styleId="xl118">
    <w:name w:val="xl118"/>
    <w:basedOn w:val="a0"/>
    <w:rsid w:val="003A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paragraph" w:customStyle="1" w:styleId="xl119">
    <w:name w:val="xl119"/>
    <w:basedOn w:val="a0"/>
    <w:rsid w:val="003A4670"/>
    <w:pPr>
      <w:pBdr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120">
    <w:name w:val="xl120"/>
    <w:basedOn w:val="a0"/>
    <w:rsid w:val="003A4670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character" w:customStyle="1" w:styleId="products1">
    <w:name w:val="products1"/>
    <w:basedOn w:val="a1"/>
    <w:rsid w:val="003A4670"/>
    <w:rPr>
      <w:rFonts w:ascii="Verdana" w:hAnsi="Verdana" w:hint="default"/>
      <w:b/>
      <w:bCs/>
      <w:color w:val="4C3D01"/>
      <w:sz w:val="15"/>
      <w:szCs w:val="15"/>
    </w:rPr>
  </w:style>
  <w:style w:type="paragraph" w:styleId="aff3">
    <w:name w:val="Plain Text"/>
    <w:basedOn w:val="a0"/>
    <w:link w:val="Char8"/>
    <w:rsid w:val="003A4670"/>
    <w:pPr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Char8">
    <w:name w:val="Απλό κείμενο Char"/>
    <w:basedOn w:val="a1"/>
    <w:link w:val="aff3"/>
    <w:rsid w:val="003A4670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cteristicvalue">
    <w:name w:val="characteristicvalue"/>
    <w:basedOn w:val="a1"/>
    <w:rsid w:val="003A4670"/>
  </w:style>
  <w:style w:type="character" w:customStyle="1" w:styleId="characteristiclabel">
    <w:name w:val="characteristiclabel"/>
    <w:basedOn w:val="a1"/>
    <w:rsid w:val="003A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2209</Words>
  <Characters>11931</Characters>
  <Application>Microsoft Office Word</Application>
  <DocSecurity>0</DocSecurity>
  <Lines>99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dimospc10</dc:creator>
  <cp:keywords/>
  <dc:description/>
  <cp:lastModifiedBy>dimospc10</cp:lastModifiedBy>
  <cp:revision>6</cp:revision>
  <dcterms:created xsi:type="dcterms:W3CDTF">2020-08-20T11:25:00Z</dcterms:created>
  <dcterms:modified xsi:type="dcterms:W3CDTF">2020-09-08T06:42:00Z</dcterms:modified>
</cp:coreProperties>
</file>